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BE1B83" w14:textId="6E95D1C7" w:rsidR="001C42CD" w:rsidRPr="00084148" w:rsidRDefault="00000000">
      <w:pPr>
        <w:pStyle w:val="divname"/>
        <w:shd w:val="clear" w:color="auto" w:fill="FFFFFF"/>
        <w:rPr>
          <w:rFonts w:ascii="Century Gothic" w:eastAsia="Century Gothic" w:hAnsi="Century Gothic" w:cs="Century Gothic"/>
          <w:color w:val="4A4A4A"/>
          <w:sz w:val="40"/>
          <w:szCs w:val="40"/>
          <w:lang w:val="fr-CA"/>
        </w:rPr>
      </w:pPr>
      <w:r w:rsidRPr="00084148">
        <w:rPr>
          <w:rStyle w:val="span"/>
          <w:rFonts w:ascii="Century Gothic" w:eastAsia="Century Gothic" w:hAnsi="Century Gothic" w:cs="Century Gothic"/>
          <w:color w:val="4A4A4A"/>
          <w:sz w:val="40"/>
          <w:szCs w:val="40"/>
          <w:lang w:val="fr-CA"/>
        </w:rPr>
        <w:t>Banti Laure Mathilde</w:t>
      </w:r>
      <w:r w:rsidRPr="00084148">
        <w:rPr>
          <w:rFonts w:ascii="Century Gothic" w:eastAsia="Century Gothic" w:hAnsi="Century Gothic" w:cs="Century Gothic"/>
          <w:color w:val="4A4A4A"/>
          <w:sz w:val="40"/>
          <w:szCs w:val="40"/>
          <w:lang w:val="fr-CA"/>
        </w:rPr>
        <w:t xml:space="preserve"> </w:t>
      </w:r>
      <w:r w:rsidRPr="00084148">
        <w:rPr>
          <w:rStyle w:val="span"/>
          <w:rFonts w:ascii="Century Gothic" w:eastAsia="Century Gothic" w:hAnsi="Century Gothic" w:cs="Century Gothic"/>
          <w:color w:val="4A4A4A"/>
          <w:sz w:val="40"/>
          <w:szCs w:val="40"/>
          <w:lang w:val="fr-CA"/>
        </w:rPr>
        <w:t>Yaméogo</w:t>
      </w:r>
      <w:r w:rsidR="00A31970" w:rsidRPr="00084148">
        <w:rPr>
          <w:rStyle w:val="span"/>
          <w:rFonts w:ascii="Century Gothic" w:eastAsia="Century Gothic" w:hAnsi="Century Gothic" w:cs="Century Gothic"/>
          <w:color w:val="4A4A4A"/>
          <w:sz w:val="40"/>
          <w:szCs w:val="40"/>
          <w:lang w:val="fr-CA"/>
        </w:rPr>
        <w:t xml:space="preserve">, </w:t>
      </w:r>
      <w:proofErr w:type="spellStart"/>
      <w:r w:rsidR="00A31970" w:rsidRPr="007F7F48">
        <w:rPr>
          <w:rStyle w:val="span"/>
          <w:rFonts w:ascii="Century Gothic" w:eastAsia="Century Gothic" w:hAnsi="Century Gothic" w:cs="Century Gothic"/>
          <w:i/>
          <w:iCs/>
          <w:caps w:val="0"/>
          <w:color w:val="4A4A4A"/>
          <w:sz w:val="36"/>
          <w:szCs w:val="36"/>
          <w:lang w:val="fr-CA"/>
        </w:rPr>
        <w:t>Ph.D</w:t>
      </w:r>
      <w:proofErr w:type="spellEnd"/>
      <w:r w:rsidR="00A31970" w:rsidRPr="00084148">
        <w:rPr>
          <w:rStyle w:val="span"/>
          <w:rFonts w:ascii="Century Gothic" w:eastAsia="Century Gothic" w:hAnsi="Century Gothic" w:cs="Century Gothic"/>
          <w:caps w:val="0"/>
          <w:color w:val="4A4A4A"/>
          <w:sz w:val="40"/>
          <w:szCs w:val="40"/>
          <w:lang w:val="fr-CA"/>
        </w:rPr>
        <w:t>.</w:t>
      </w:r>
    </w:p>
    <w:p w14:paraId="67323D3D" w14:textId="77777777" w:rsidR="001C42CD" w:rsidRPr="00084148" w:rsidRDefault="00000000">
      <w:pPr>
        <w:pStyle w:val="documentresumeTitle"/>
        <w:shd w:val="clear" w:color="auto" w:fill="FFFFFF"/>
        <w:rPr>
          <w:rFonts w:ascii="Century Gothic" w:eastAsia="Century Gothic" w:hAnsi="Century Gothic" w:cs="Century Gothic"/>
          <w:lang w:val="fr-CA"/>
        </w:rPr>
      </w:pPr>
      <w:r w:rsidRPr="00084148">
        <w:rPr>
          <w:rStyle w:val="span"/>
          <w:rFonts w:ascii="Century Gothic" w:eastAsia="Century Gothic" w:hAnsi="Century Gothic" w:cs="Century Gothic"/>
          <w:sz w:val="28"/>
          <w:szCs w:val="28"/>
          <w:lang w:val="fr-CA"/>
        </w:rPr>
        <w:t>Doctorat en génie électrique</w:t>
      </w:r>
    </w:p>
    <w:p w14:paraId="0D644666" w14:textId="50F2140E" w:rsidR="001C42CD" w:rsidRPr="00084148" w:rsidRDefault="00000000">
      <w:pPr>
        <w:pStyle w:val="spanpaddedline"/>
        <w:shd w:val="clear" w:color="auto" w:fill="FFFFFF"/>
        <w:spacing w:after="360" w:line="280" w:lineRule="atLeast"/>
        <w:jc w:val="center"/>
        <w:rP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banti.laure.yameogo@gmail.com</w:t>
      </w:r>
      <w:r w:rsidRPr="00084148">
        <w:rPr>
          <w:rFonts w:ascii="Century Gothic" w:eastAsia="Century Gothic" w:hAnsi="Century Gothic" w:cs="Century Gothic"/>
          <w:color w:val="4A4A4A"/>
          <w:sz w:val="20"/>
          <w:szCs w:val="20"/>
          <w:lang w:val="fr-CA"/>
        </w:rPr>
        <w:t> </w:t>
      </w:r>
      <w:r w:rsidRPr="00084148">
        <w:rPr>
          <w:rStyle w:val="span"/>
          <w:rFonts w:ascii="Century Gothic" w:eastAsia="Century Gothic" w:hAnsi="Century Gothic" w:cs="Century Gothic"/>
          <w:color w:val="4A4A4A"/>
          <w:sz w:val="20"/>
          <w:szCs w:val="20"/>
          <w:lang w:val="fr-CA"/>
        </w:rPr>
        <w:t>|</w:t>
      </w:r>
      <w:r w:rsidRPr="00084148">
        <w:rP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(438) 923</w:t>
      </w:r>
      <w:r w:rsidRPr="00084148">
        <w:rPr>
          <w:rStyle w:val="span"/>
          <w:rFonts w:ascii="Century Gothic" w:eastAsia="Century Gothic" w:hAnsi="Century Gothic" w:cs="Century Gothic"/>
          <w:color w:val="4A4A4A"/>
          <w:sz w:val="20"/>
          <w:szCs w:val="20"/>
          <w:lang w:val="fr-CA"/>
        </w:rPr>
        <w:noBreakHyphen/>
        <w:t>7264</w:t>
      </w:r>
      <w:r w:rsidRPr="00084148">
        <w:rPr>
          <w:rFonts w:ascii="Century Gothic" w:eastAsia="Century Gothic" w:hAnsi="Century Gothic" w:cs="Century Gothic"/>
          <w:color w:val="4A4A4A"/>
          <w:sz w:val="20"/>
          <w:szCs w:val="20"/>
          <w:lang w:val="fr-CA"/>
        </w:rPr>
        <w:t> </w:t>
      </w:r>
      <w:r w:rsidRPr="00084148">
        <w:rPr>
          <w:rStyle w:val="span"/>
          <w:rFonts w:ascii="Century Gothic" w:eastAsia="Century Gothic" w:hAnsi="Century Gothic" w:cs="Century Gothic"/>
          <w:color w:val="4A4A4A"/>
          <w:sz w:val="20"/>
          <w:szCs w:val="20"/>
          <w:lang w:val="fr-CA"/>
        </w:rPr>
        <w:t>|</w:t>
      </w:r>
      <w:r w:rsidR="007F7F48">
        <w:rPr>
          <w:rStyle w:val="documentMFRzipsuffix"/>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740 rue Gagné,</w:t>
      </w:r>
      <w:r w:rsidRPr="00084148">
        <w:rPr>
          <w:rStyle w:val="documentMFRzipprefix"/>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H8P3K4,</w:t>
      </w:r>
      <w:r w:rsidRPr="00084148">
        <w:rPr>
          <w:rStyle w:val="documentMFRzipprefix"/>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Montréal</w:t>
      </w:r>
      <w:r w:rsidRPr="00084148">
        <w:rPr>
          <w:rStyle w:val="documentMFRzipprefix"/>
          <w:rFonts w:ascii="Century Gothic" w:eastAsia="Century Gothic" w:hAnsi="Century Gothic" w:cs="Century Gothic"/>
          <w:color w:val="4A4A4A"/>
          <w:sz w:val="20"/>
          <w:szCs w:val="20"/>
          <w:lang w:val="fr-CA"/>
        </w:rPr>
        <w:t> </w:t>
      </w:r>
    </w:p>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1C42CD" w:rsidRPr="00084148" w14:paraId="60817C0F" w14:textId="77777777" w:rsidTr="00084148">
        <w:trPr>
          <w:trHeight w:val="332"/>
          <w:tblCellSpacing w:w="0" w:type="dxa"/>
        </w:trPr>
        <w:tc>
          <w:tcPr>
            <w:tcW w:w="10300" w:type="dxa"/>
            <w:shd w:val="clear" w:color="auto" w:fill="B9481F"/>
            <w:tcMar>
              <w:top w:w="0" w:type="dxa"/>
              <w:left w:w="0" w:type="dxa"/>
              <w:bottom w:w="0" w:type="dxa"/>
              <w:right w:w="0" w:type="dxa"/>
            </w:tcMar>
            <w:vAlign w:val="center"/>
            <w:hideMark/>
          </w:tcPr>
          <w:p w14:paraId="5AED667C" w14:textId="77777777" w:rsidR="001C42CD" w:rsidRPr="00084148" w:rsidRDefault="00000000">
            <w:pPr>
              <w:pStyle w:val="divdocumentdivsectiontitledivsectiontitlepara"/>
              <w:shd w:val="clear" w:color="auto" w:fill="auto"/>
              <w:spacing w:line="280" w:lineRule="atLeast"/>
              <w:ind w:left="200" w:right="200"/>
              <w:rPr>
                <w:rStyle w:val="divdocumentdivsectiontitle"/>
                <w:rFonts w:ascii="Century Gothic" w:eastAsia="Century Gothic" w:hAnsi="Century Gothic" w:cs="Century Gothic"/>
                <w:shd w:val="clear" w:color="auto" w:fill="auto"/>
                <w:lang w:val="fr-CA"/>
              </w:rPr>
            </w:pPr>
            <w:r w:rsidRPr="00084148">
              <w:rPr>
                <w:rStyle w:val="divdocumentdivsectiontitle"/>
                <w:rFonts w:ascii="Century Gothic" w:eastAsia="Century Gothic" w:hAnsi="Century Gothic" w:cs="Century Gothic"/>
                <w:shd w:val="clear" w:color="auto" w:fill="auto"/>
                <w:lang w:val="fr-CA"/>
              </w:rPr>
              <w:t>Profil</w:t>
            </w:r>
          </w:p>
        </w:tc>
      </w:tr>
    </w:tbl>
    <w:p w14:paraId="032EF5C9" w14:textId="0744E8FC" w:rsidR="00A31970" w:rsidRPr="00A55C3F" w:rsidRDefault="006F3C43" w:rsidP="006F3C43">
      <w:pPr>
        <w:pStyle w:val="p"/>
        <w:shd w:val="clear" w:color="auto" w:fill="FFFFFF"/>
        <w:spacing w:before="240" w:after="100" w:afterAutospacing="1" w:line="276" w:lineRule="auto"/>
        <w:ind w:right="202"/>
        <w:jc w:val="both"/>
        <w:rPr>
          <w:rFonts w:ascii="Century Gothic" w:eastAsia="Century Gothic" w:hAnsi="Century Gothic" w:cs="Century Gothic"/>
          <w:color w:val="4A4A4A"/>
          <w:sz w:val="20"/>
          <w:szCs w:val="20"/>
          <w:lang w:val="fr-CA"/>
        </w:rPr>
      </w:pPr>
      <w:r w:rsidRPr="006F3C43">
        <w:rPr>
          <w:rFonts w:ascii="Century Gothic" w:eastAsia="Century Gothic" w:hAnsi="Century Gothic" w:cs="Century Gothic"/>
          <w:color w:val="4A4A4A"/>
          <w:sz w:val="20"/>
          <w:szCs w:val="20"/>
          <w:lang w:val="fr-CA"/>
        </w:rPr>
        <w:t>Nantie d’une solide expérience combinée en électronique et en communication optique, je suis à la recherche de nouveaux défis dans le domaine de la recherche et de l’innovation technologique en milieu académique. Structurée, autonome et dotée d’une forte capacité organisationnelle, j’ai démontré ma capacité à planifier et organiser les séances de cours, gérer les laboratoires, et suivre les progrès des étudiants lors de mes mandats en tant que chargée de laboratoire et enseignante en électronique. Durant mes études doctorales</w:t>
      </w:r>
      <w:r>
        <w:rPr>
          <w:rFonts w:ascii="Century Gothic" w:eastAsia="Century Gothic" w:hAnsi="Century Gothic" w:cs="Century Gothic"/>
          <w:color w:val="4A4A4A"/>
          <w:sz w:val="20"/>
          <w:szCs w:val="20"/>
          <w:lang w:val="fr-CA"/>
        </w:rPr>
        <w:t xml:space="preserve"> et dans mon poste actuel</w:t>
      </w:r>
      <w:r w:rsidRPr="006F3C43">
        <w:rPr>
          <w:rFonts w:ascii="Century Gothic" w:eastAsia="Century Gothic" w:hAnsi="Century Gothic" w:cs="Century Gothic"/>
          <w:color w:val="4A4A4A"/>
          <w:sz w:val="20"/>
          <w:szCs w:val="20"/>
          <w:lang w:val="fr-CA"/>
        </w:rPr>
        <w:t xml:space="preserve">, j’ai également développé des compétences essentielles en gestion de projet, leadership et </w:t>
      </w:r>
      <w:r>
        <w:rPr>
          <w:rFonts w:ascii="Century Gothic" w:eastAsia="Century Gothic" w:hAnsi="Century Gothic" w:cs="Century Gothic"/>
          <w:color w:val="4A4A4A"/>
          <w:sz w:val="20"/>
          <w:szCs w:val="20"/>
          <w:lang w:val="fr-CA"/>
        </w:rPr>
        <w:t xml:space="preserve">de l’expérience dans la </w:t>
      </w:r>
      <w:r w:rsidRPr="006F3C43">
        <w:rPr>
          <w:rFonts w:ascii="Century Gothic" w:eastAsia="Century Gothic" w:hAnsi="Century Gothic" w:cs="Century Gothic"/>
          <w:color w:val="4A4A4A"/>
          <w:sz w:val="20"/>
          <w:szCs w:val="20"/>
          <w:lang w:val="fr-CA"/>
        </w:rPr>
        <w:t>collaboration avec des partenaires industriels. Enthousiaste à l'idée de mettre mes compétences polyvalentes, mon expérience professionnelle et mon engagement au service de votre équipe, je suis déterminée à contribuer à des solutions innovantes et à l'excellence académique.</w:t>
      </w:r>
    </w:p>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1C42CD" w:rsidRPr="00A55C3F" w14:paraId="35D86730" w14:textId="77777777" w:rsidTr="00084148">
        <w:trPr>
          <w:trHeight w:val="167"/>
          <w:tblCellSpacing w:w="0" w:type="dxa"/>
        </w:trPr>
        <w:tc>
          <w:tcPr>
            <w:tcW w:w="10300" w:type="dxa"/>
            <w:shd w:val="clear" w:color="auto" w:fill="B9481F"/>
            <w:tcMar>
              <w:top w:w="0" w:type="dxa"/>
              <w:left w:w="0" w:type="dxa"/>
              <w:bottom w:w="0" w:type="dxa"/>
              <w:right w:w="0" w:type="dxa"/>
            </w:tcMar>
            <w:vAlign w:val="center"/>
            <w:hideMark/>
          </w:tcPr>
          <w:p w14:paraId="104157F7" w14:textId="050E6980" w:rsidR="001C42CD" w:rsidRPr="00A55C3F" w:rsidRDefault="00000000">
            <w:pPr>
              <w:pStyle w:val="divdocumentdivsectiontitledivsectiontitlepara"/>
              <w:shd w:val="clear" w:color="auto" w:fill="auto"/>
              <w:spacing w:line="280" w:lineRule="atLeast"/>
              <w:ind w:left="200" w:right="200"/>
              <w:rPr>
                <w:rStyle w:val="divdocumentdivsectiontitle"/>
                <w:rFonts w:ascii="Century Gothic" w:eastAsia="Century Gothic" w:hAnsi="Century Gothic" w:cs="Century Gothic"/>
                <w:caps w:val="0"/>
                <w:shd w:val="clear" w:color="auto" w:fill="auto"/>
                <w:lang w:val="fr-CA"/>
              </w:rPr>
            </w:pPr>
            <w:r w:rsidRPr="00A55C3F">
              <w:rPr>
                <w:rStyle w:val="divdocumentdivsectiontitle"/>
                <w:rFonts w:ascii="Century Gothic" w:eastAsia="Century Gothic" w:hAnsi="Century Gothic" w:cs="Century Gothic"/>
                <w:caps w:val="0"/>
                <w:shd w:val="clear" w:color="auto" w:fill="auto"/>
                <w:lang w:val="fr-CA"/>
              </w:rPr>
              <w:t>C</w:t>
            </w:r>
            <w:r w:rsidR="006F3C43">
              <w:rPr>
                <w:rStyle w:val="divdocumentdivsectiontitle"/>
                <w:rFonts w:ascii="Century Gothic" w:eastAsia="Century Gothic" w:hAnsi="Century Gothic" w:cs="Century Gothic"/>
                <w:caps w:val="0"/>
                <w:shd w:val="clear" w:color="auto" w:fill="auto"/>
                <w:lang w:val="fr-CA"/>
              </w:rPr>
              <w:t>O</w:t>
            </w:r>
            <w:r w:rsidR="006F3C43">
              <w:rPr>
                <w:rStyle w:val="divdocumentdivsectiontitle"/>
                <w:rFonts w:eastAsia="Century Gothic"/>
              </w:rPr>
              <w:t>MPÉTENCE</w:t>
            </w:r>
          </w:p>
        </w:tc>
      </w:tr>
    </w:tbl>
    <w:p w14:paraId="29E644D9" w14:textId="512C24A2" w:rsidR="001C42CD" w:rsidRPr="006F3C43" w:rsidRDefault="00000000" w:rsidP="006F3C43">
      <w:pPr>
        <w:pStyle w:val="p"/>
        <w:numPr>
          <w:ilvl w:val="0"/>
          <w:numId w:val="3"/>
        </w:numPr>
        <w:shd w:val="clear" w:color="auto" w:fill="FFFFFF"/>
        <w:spacing w:before="240" w:line="276" w:lineRule="auto"/>
        <w:ind w:left="440" w:right="200" w:hanging="232"/>
        <w:rPr>
          <w:rFonts w:ascii="Century Gothic" w:eastAsia="Century Gothic" w:hAnsi="Century Gothic" w:cs="Century Gothic"/>
          <w:color w:val="4A4A4A"/>
          <w:sz w:val="20"/>
          <w:szCs w:val="20"/>
          <w:lang w:val="fr-CA"/>
        </w:rPr>
      </w:pPr>
      <w:r w:rsidRPr="00A55C3F">
        <w:rPr>
          <w:rFonts w:ascii="Century Gothic" w:eastAsia="Century Gothic" w:hAnsi="Century Gothic" w:cs="Century Gothic"/>
          <w:color w:val="4A4A4A"/>
          <w:sz w:val="20"/>
          <w:szCs w:val="20"/>
          <w:lang w:val="fr-CA"/>
        </w:rPr>
        <w:t>VPI transmission Maker</w:t>
      </w:r>
    </w:p>
    <w:p w14:paraId="01EC0231" w14:textId="77777777" w:rsidR="001C42CD" w:rsidRPr="00A55C3F" w:rsidRDefault="00000000" w:rsidP="00084148">
      <w:pPr>
        <w:pStyle w:val="p"/>
        <w:numPr>
          <w:ilvl w:val="0"/>
          <w:numId w:val="3"/>
        </w:numPr>
        <w:shd w:val="clear" w:color="auto" w:fill="FFFFFF"/>
        <w:spacing w:line="276" w:lineRule="auto"/>
        <w:ind w:left="440" w:right="200" w:hanging="232"/>
        <w:rPr>
          <w:rFonts w:ascii="Century Gothic" w:eastAsia="Century Gothic" w:hAnsi="Century Gothic" w:cs="Century Gothic"/>
          <w:color w:val="4A4A4A"/>
          <w:sz w:val="20"/>
          <w:szCs w:val="20"/>
          <w:lang w:val="fr-CA"/>
        </w:rPr>
      </w:pPr>
      <w:proofErr w:type="spellStart"/>
      <w:r w:rsidRPr="00A55C3F">
        <w:rPr>
          <w:rFonts w:ascii="Century Gothic" w:eastAsia="Century Gothic" w:hAnsi="Century Gothic" w:cs="Century Gothic"/>
          <w:color w:val="4A4A4A"/>
          <w:sz w:val="20"/>
          <w:szCs w:val="20"/>
          <w:lang w:val="fr-CA"/>
        </w:rPr>
        <w:t>Exfo</w:t>
      </w:r>
      <w:proofErr w:type="spellEnd"/>
      <w:r w:rsidRPr="00A55C3F">
        <w:rPr>
          <w:rFonts w:ascii="Century Gothic" w:eastAsia="Century Gothic" w:hAnsi="Century Gothic" w:cs="Century Gothic"/>
          <w:color w:val="4A4A4A"/>
          <w:sz w:val="20"/>
          <w:szCs w:val="20"/>
          <w:lang w:val="fr-CA"/>
        </w:rPr>
        <w:t xml:space="preserve"> </w:t>
      </w:r>
      <w:proofErr w:type="spellStart"/>
      <w:r w:rsidRPr="00A55C3F">
        <w:rPr>
          <w:rFonts w:ascii="Century Gothic" w:eastAsia="Century Gothic" w:hAnsi="Century Gothic" w:cs="Century Gothic"/>
          <w:color w:val="4A4A4A"/>
          <w:sz w:val="20"/>
          <w:szCs w:val="20"/>
          <w:lang w:val="fr-CA"/>
        </w:rPr>
        <w:t>ToolBox</w:t>
      </w:r>
      <w:proofErr w:type="spellEnd"/>
      <w:r w:rsidRPr="00A55C3F">
        <w:rPr>
          <w:rFonts w:ascii="Century Gothic" w:eastAsia="Century Gothic" w:hAnsi="Century Gothic" w:cs="Century Gothic"/>
          <w:color w:val="4A4A4A"/>
          <w:sz w:val="20"/>
          <w:szCs w:val="20"/>
          <w:lang w:val="fr-CA"/>
        </w:rPr>
        <w:t xml:space="preserve"> Office</w:t>
      </w:r>
    </w:p>
    <w:p w14:paraId="561CBE9B" w14:textId="25F0A2C1" w:rsidR="001C42CD" w:rsidRPr="006F3C43" w:rsidRDefault="00000000" w:rsidP="006F3C43">
      <w:pPr>
        <w:pStyle w:val="p"/>
        <w:numPr>
          <w:ilvl w:val="0"/>
          <w:numId w:val="3"/>
        </w:numPr>
        <w:shd w:val="clear" w:color="auto" w:fill="FFFFFF"/>
        <w:spacing w:line="276" w:lineRule="auto"/>
        <w:ind w:left="440" w:right="200" w:hanging="232"/>
        <w:rPr>
          <w:rFonts w:ascii="Century Gothic" w:eastAsia="Century Gothic" w:hAnsi="Century Gothic" w:cs="Century Gothic"/>
          <w:color w:val="4A4A4A"/>
          <w:sz w:val="20"/>
          <w:szCs w:val="20"/>
        </w:rPr>
      </w:pPr>
      <w:r w:rsidRPr="006F3C43">
        <w:rPr>
          <w:rFonts w:ascii="Century Gothic" w:eastAsia="Century Gothic" w:hAnsi="Century Gothic" w:cs="Century Gothic"/>
          <w:color w:val="4A4A4A"/>
          <w:sz w:val="20"/>
          <w:szCs w:val="20"/>
        </w:rPr>
        <w:t>Ciena Site Manager/System Manager</w:t>
      </w:r>
      <w:r w:rsidR="006F3C43" w:rsidRPr="006F3C43">
        <w:rPr>
          <w:rFonts w:ascii="Century Gothic" w:eastAsia="Century Gothic" w:hAnsi="Century Gothic" w:cs="Century Gothic"/>
          <w:color w:val="4A4A4A"/>
          <w:sz w:val="20"/>
          <w:szCs w:val="20"/>
        </w:rPr>
        <w:t xml:space="preserve"> </w:t>
      </w:r>
      <w:r w:rsidR="006F3C43">
        <w:rPr>
          <w:rFonts w:ascii="Century Gothic" w:eastAsia="Century Gothic" w:hAnsi="Century Gothic" w:cs="Century Gothic"/>
          <w:color w:val="4A4A4A"/>
          <w:sz w:val="20"/>
          <w:szCs w:val="20"/>
        </w:rPr>
        <w:t xml:space="preserve">and </w:t>
      </w:r>
      <w:r w:rsidR="006F3C43" w:rsidRPr="006F3C43">
        <w:rPr>
          <w:rFonts w:ascii="Century Gothic" w:eastAsia="Century Gothic" w:hAnsi="Century Gothic" w:cs="Century Gothic"/>
          <w:color w:val="4A4A4A"/>
          <w:sz w:val="20"/>
          <w:szCs w:val="20"/>
        </w:rPr>
        <w:t>Optical planner</w:t>
      </w:r>
    </w:p>
    <w:p w14:paraId="27C931FB" w14:textId="77777777" w:rsidR="001C42CD" w:rsidRPr="00A55C3F" w:rsidRDefault="00000000" w:rsidP="00084148">
      <w:pPr>
        <w:pStyle w:val="p"/>
        <w:numPr>
          <w:ilvl w:val="0"/>
          <w:numId w:val="4"/>
        </w:numPr>
        <w:shd w:val="clear" w:color="auto" w:fill="FFFFFF"/>
        <w:spacing w:line="276" w:lineRule="auto"/>
        <w:ind w:left="440" w:right="200" w:hanging="232"/>
        <w:rPr>
          <w:rFonts w:ascii="Century Gothic" w:eastAsia="Century Gothic" w:hAnsi="Century Gothic" w:cs="Century Gothic"/>
          <w:color w:val="4A4A4A"/>
          <w:sz w:val="20"/>
          <w:szCs w:val="20"/>
          <w:lang w:val="fr-CA"/>
        </w:rPr>
      </w:pPr>
      <w:proofErr w:type="spellStart"/>
      <w:r w:rsidRPr="00A55C3F">
        <w:rPr>
          <w:rFonts w:ascii="Century Gothic" w:eastAsia="Century Gothic" w:hAnsi="Century Gothic" w:cs="Century Gothic"/>
          <w:color w:val="4A4A4A"/>
          <w:sz w:val="20"/>
          <w:szCs w:val="20"/>
          <w:lang w:val="fr-CA"/>
        </w:rPr>
        <w:t>OrCad</w:t>
      </w:r>
      <w:proofErr w:type="spellEnd"/>
      <w:r w:rsidRPr="00A55C3F">
        <w:rPr>
          <w:rFonts w:ascii="Century Gothic" w:eastAsia="Century Gothic" w:hAnsi="Century Gothic" w:cs="Century Gothic"/>
          <w:color w:val="4A4A4A"/>
          <w:sz w:val="20"/>
          <w:szCs w:val="20"/>
          <w:lang w:val="fr-CA"/>
        </w:rPr>
        <w:t xml:space="preserve"> Capture</w:t>
      </w:r>
    </w:p>
    <w:p w14:paraId="6C8F235A" w14:textId="77777777" w:rsidR="001C42CD" w:rsidRPr="00A55C3F" w:rsidRDefault="00000000" w:rsidP="00084148">
      <w:pPr>
        <w:pStyle w:val="p"/>
        <w:numPr>
          <w:ilvl w:val="0"/>
          <w:numId w:val="4"/>
        </w:numPr>
        <w:shd w:val="clear" w:color="auto" w:fill="FFFFFF"/>
        <w:spacing w:line="276" w:lineRule="auto"/>
        <w:ind w:left="440" w:right="200" w:hanging="232"/>
        <w:rPr>
          <w:rFonts w:ascii="Century Gothic" w:eastAsia="Century Gothic" w:hAnsi="Century Gothic" w:cs="Century Gothic"/>
          <w:color w:val="4A4A4A"/>
          <w:sz w:val="20"/>
          <w:szCs w:val="20"/>
          <w:lang w:val="fr-CA"/>
        </w:rPr>
      </w:pPr>
      <w:proofErr w:type="spellStart"/>
      <w:r w:rsidRPr="00A55C3F">
        <w:rPr>
          <w:rFonts w:ascii="Century Gothic" w:eastAsia="Century Gothic" w:hAnsi="Century Gothic" w:cs="Century Gothic"/>
          <w:color w:val="4A4A4A"/>
          <w:sz w:val="20"/>
          <w:szCs w:val="20"/>
          <w:lang w:val="fr-CA"/>
        </w:rPr>
        <w:t>RStudio</w:t>
      </w:r>
      <w:proofErr w:type="spellEnd"/>
    </w:p>
    <w:p w14:paraId="66170B41" w14:textId="6E6D2B62" w:rsidR="001C42CD" w:rsidRPr="00A55C3F" w:rsidRDefault="00000000" w:rsidP="00084148">
      <w:pPr>
        <w:pStyle w:val="p"/>
        <w:numPr>
          <w:ilvl w:val="0"/>
          <w:numId w:val="4"/>
        </w:numPr>
        <w:shd w:val="clear" w:color="auto" w:fill="FFFFFF"/>
        <w:spacing w:after="360" w:line="276" w:lineRule="auto"/>
        <w:ind w:left="440" w:right="200" w:hanging="232"/>
        <w:rPr>
          <w:rFonts w:ascii="Century Gothic" w:eastAsia="Century Gothic" w:hAnsi="Century Gothic" w:cs="Century Gothic"/>
          <w:color w:val="4A4A4A"/>
          <w:sz w:val="20"/>
          <w:szCs w:val="20"/>
          <w:lang w:val="fr-CA"/>
        </w:rPr>
      </w:pPr>
      <w:r w:rsidRPr="00A55C3F">
        <w:rPr>
          <w:rFonts w:ascii="Century Gothic" w:eastAsia="Century Gothic" w:hAnsi="Century Gothic" w:cs="Century Gothic"/>
          <w:color w:val="4A4A4A"/>
          <w:sz w:val="20"/>
          <w:szCs w:val="20"/>
          <w:lang w:val="fr-CA"/>
        </w:rPr>
        <w:t>MySQL</w:t>
      </w:r>
    </w:p>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1C42CD" w:rsidRPr="00A55C3F" w14:paraId="2F7A74B7" w14:textId="77777777" w:rsidTr="00084148">
        <w:trPr>
          <w:trHeight w:val="151"/>
          <w:tblCellSpacing w:w="0" w:type="dxa"/>
        </w:trPr>
        <w:tc>
          <w:tcPr>
            <w:tcW w:w="10300" w:type="dxa"/>
            <w:shd w:val="clear" w:color="auto" w:fill="B9481F"/>
            <w:tcMar>
              <w:top w:w="0" w:type="dxa"/>
              <w:left w:w="0" w:type="dxa"/>
              <w:bottom w:w="0" w:type="dxa"/>
              <w:right w:w="0" w:type="dxa"/>
            </w:tcMar>
            <w:vAlign w:val="center"/>
            <w:hideMark/>
          </w:tcPr>
          <w:p w14:paraId="1D17A750" w14:textId="77777777" w:rsidR="001C42CD" w:rsidRPr="00A55C3F" w:rsidRDefault="00000000">
            <w:pPr>
              <w:pStyle w:val="divdocumentdivsectiontitledivsectiontitlepara"/>
              <w:shd w:val="clear" w:color="auto" w:fill="auto"/>
              <w:spacing w:line="280" w:lineRule="atLeast"/>
              <w:ind w:left="200" w:right="200"/>
              <w:rPr>
                <w:rStyle w:val="divdocumentdivsectiontitle"/>
                <w:rFonts w:ascii="Century Gothic" w:eastAsia="Century Gothic" w:hAnsi="Century Gothic" w:cs="Century Gothic"/>
                <w:caps w:val="0"/>
                <w:shd w:val="clear" w:color="auto" w:fill="auto"/>
                <w:lang w:val="fr-CA"/>
              </w:rPr>
            </w:pPr>
            <w:r w:rsidRPr="00A55C3F">
              <w:rPr>
                <w:rStyle w:val="divdocumentdivsectiontitle"/>
                <w:rFonts w:ascii="Century Gothic" w:eastAsia="Century Gothic" w:hAnsi="Century Gothic" w:cs="Century Gothic"/>
                <w:caps w:val="0"/>
                <w:shd w:val="clear" w:color="auto" w:fill="auto"/>
                <w:lang w:val="fr-CA"/>
              </w:rPr>
              <w:t>ÉQUIPEMENT SPÉCIALISÉ</w:t>
            </w:r>
          </w:p>
        </w:tc>
      </w:tr>
    </w:tbl>
    <w:p w14:paraId="07DC635B" w14:textId="77777777" w:rsidR="001C42CD" w:rsidRPr="00A55C3F" w:rsidRDefault="00000000">
      <w:pPr>
        <w:pStyle w:val="divdocumentulli"/>
        <w:numPr>
          <w:ilvl w:val="0"/>
          <w:numId w:val="5"/>
        </w:numPr>
        <w:pBdr>
          <w:left w:val="none" w:sz="0" w:space="0" w:color="auto"/>
        </w:pBdr>
        <w:shd w:val="clear" w:color="auto" w:fill="FFFFFF"/>
        <w:spacing w:before="80" w:line="280" w:lineRule="atLeast"/>
        <w:ind w:left="440" w:right="200" w:hanging="232"/>
        <w:rPr>
          <w:rFonts w:ascii="Century Gothic" w:eastAsia="Century Gothic" w:hAnsi="Century Gothic" w:cs="Century Gothic"/>
          <w:color w:val="4A4A4A"/>
          <w:sz w:val="20"/>
          <w:szCs w:val="20"/>
          <w:lang w:val="fr-CA"/>
        </w:rPr>
      </w:pPr>
      <w:proofErr w:type="spellStart"/>
      <w:r w:rsidRPr="00A55C3F">
        <w:rPr>
          <w:rFonts w:ascii="Century Gothic" w:eastAsia="Century Gothic" w:hAnsi="Century Gothic" w:cs="Century Gothic"/>
          <w:color w:val="4A4A4A"/>
          <w:sz w:val="20"/>
          <w:szCs w:val="20"/>
          <w:lang w:val="fr-CA"/>
        </w:rPr>
        <w:t>Fusionneuse</w:t>
      </w:r>
      <w:proofErr w:type="spellEnd"/>
      <w:r w:rsidRPr="00A55C3F">
        <w:rPr>
          <w:rFonts w:ascii="Century Gothic" w:eastAsia="Century Gothic" w:hAnsi="Century Gothic" w:cs="Century Gothic"/>
          <w:color w:val="4A4A4A"/>
          <w:sz w:val="20"/>
          <w:szCs w:val="20"/>
          <w:lang w:val="fr-CA"/>
        </w:rPr>
        <w:t xml:space="preserve"> à fibre optique</w:t>
      </w:r>
    </w:p>
    <w:p w14:paraId="2CDC497D" w14:textId="77777777" w:rsidR="001C42CD" w:rsidRPr="00D94510" w:rsidRDefault="00000000">
      <w:pPr>
        <w:pStyle w:val="divdocumentulli"/>
        <w:numPr>
          <w:ilvl w:val="0"/>
          <w:numId w:val="5"/>
        </w:numPr>
        <w:shd w:val="clear" w:color="auto" w:fill="FFFFFF"/>
        <w:spacing w:line="280" w:lineRule="atLeast"/>
        <w:ind w:left="440" w:right="200" w:hanging="232"/>
        <w:rPr>
          <w:rFonts w:ascii="Century Gothic" w:eastAsia="Century Gothic" w:hAnsi="Century Gothic" w:cs="Century Gothic"/>
          <w:color w:val="4A4A4A"/>
          <w:sz w:val="20"/>
          <w:szCs w:val="20"/>
        </w:rPr>
      </w:pPr>
      <w:r w:rsidRPr="00D94510">
        <w:rPr>
          <w:rFonts w:ascii="Century Gothic" w:eastAsia="Century Gothic" w:hAnsi="Century Gothic" w:cs="Century Gothic"/>
          <w:color w:val="4A4A4A"/>
          <w:sz w:val="20"/>
          <w:szCs w:val="20"/>
        </w:rPr>
        <w:t>OTDR (</w:t>
      </w:r>
      <w:r w:rsidRPr="00D94510">
        <w:rPr>
          <w:rStyle w:val="em"/>
          <w:rFonts w:ascii="Century Gothic" w:eastAsia="Century Gothic" w:hAnsi="Century Gothic" w:cs="Century Gothic"/>
          <w:i/>
          <w:iCs/>
          <w:color w:val="4A4A4A"/>
          <w:sz w:val="20"/>
          <w:szCs w:val="20"/>
        </w:rPr>
        <w:t>Optical Time Domain Reflectometer</w:t>
      </w:r>
      <w:r w:rsidRPr="00D94510">
        <w:rPr>
          <w:rFonts w:ascii="Century Gothic" w:eastAsia="Century Gothic" w:hAnsi="Century Gothic" w:cs="Century Gothic"/>
          <w:color w:val="4A4A4A"/>
          <w:sz w:val="20"/>
          <w:szCs w:val="20"/>
        </w:rPr>
        <w:t>)</w:t>
      </w:r>
    </w:p>
    <w:p w14:paraId="19FC196D" w14:textId="1BF0E6E4" w:rsidR="001C42CD" w:rsidRDefault="00000000">
      <w:pPr>
        <w:pStyle w:val="divdocumentulli"/>
        <w:numPr>
          <w:ilvl w:val="0"/>
          <w:numId w:val="5"/>
        </w:numPr>
        <w:shd w:val="clear" w:color="auto" w:fill="FFFFFF"/>
        <w:spacing w:line="280" w:lineRule="atLeast"/>
        <w:ind w:left="440" w:right="200" w:hanging="232"/>
        <w:rPr>
          <w:rFonts w:ascii="Century Gothic" w:eastAsia="Century Gothic" w:hAnsi="Century Gothic" w:cs="Century Gothic"/>
          <w:color w:val="4A4A4A"/>
          <w:sz w:val="20"/>
          <w:szCs w:val="20"/>
          <w:lang w:val="fr-CA"/>
        </w:rPr>
      </w:pPr>
      <w:r w:rsidRPr="00A55C3F">
        <w:rPr>
          <w:rFonts w:ascii="Century Gothic" w:eastAsia="Century Gothic" w:hAnsi="Century Gothic" w:cs="Century Gothic"/>
          <w:color w:val="4A4A4A"/>
          <w:sz w:val="20"/>
          <w:szCs w:val="20"/>
          <w:lang w:val="fr-CA"/>
        </w:rPr>
        <w:t>Analyseur de spectr</w:t>
      </w:r>
      <w:r w:rsidR="006F3C43">
        <w:rPr>
          <w:rFonts w:ascii="Century Gothic" w:eastAsia="Century Gothic" w:hAnsi="Century Gothic" w:cs="Century Gothic"/>
          <w:color w:val="4A4A4A"/>
          <w:sz w:val="20"/>
          <w:szCs w:val="20"/>
          <w:lang w:val="fr-CA"/>
        </w:rPr>
        <w:t>e</w:t>
      </w:r>
    </w:p>
    <w:p w14:paraId="538D0370" w14:textId="2F19AE6A" w:rsidR="006F3C43" w:rsidRPr="00A55C3F" w:rsidRDefault="006F3C43">
      <w:pPr>
        <w:pStyle w:val="divdocumentulli"/>
        <w:numPr>
          <w:ilvl w:val="0"/>
          <w:numId w:val="5"/>
        </w:numPr>
        <w:shd w:val="clear" w:color="auto" w:fill="FFFFFF"/>
        <w:spacing w:line="280" w:lineRule="atLeast"/>
        <w:ind w:left="440" w:right="200" w:hanging="232"/>
        <w:rPr>
          <w:rFonts w:ascii="Century Gothic" w:eastAsia="Century Gothic" w:hAnsi="Century Gothic" w:cs="Century Gothic"/>
          <w:color w:val="4A4A4A"/>
          <w:sz w:val="20"/>
          <w:szCs w:val="20"/>
          <w:lang w:val="fr-CA"/>
        </w:rPr>
      </w:pPr>
      <w:r>
        <w:rPr>
          <w:rFonts w:ascii="Century Gothic" w:eastAsia="Century Gothic" w:hAnsi="Century Gothic" w:cs="Century Gothic"/>
          <w:color w:val="4A4A4A"/>
          <w:sz w:val="20"/>
          <w:szCs w:val="20"/>
          <w:lang w:val="fr-CA"/>
        </w:rPr>
        <w:t>Station de microsoudure électronique</w:t>
      </w:r>
    </w:p>
    <w:p w14:paraId="31EEEE94" w14:textId="03A0C09D" w:rsidR="006F3C43" w:rsidRPr="006F3C43" w:rsidRDefault="00000000" w:rsidP="006F3C43">
      <w:pPr>
        <w:pStyle w:val="divdocumentulli"/>
        <w:numPr>
          <w:ilvl w:val="0"/>
          <w:numId w:val="5"/>
        </w:numPr>
        <w:shd w:val="clear" w:color="auto" w:fill="FFFFFF"/>
        <w:spacing w:after="360" w:line="280" w:lineRule="atLeast"/>
        <w:ind w:left="440" w:right="200" w:hanging="232"/>
        <w:rPr>
          <w:rFonts w:ascii="Century Gothic" w:eastAsia="Century Gothic" w:hAnsi="Century Gothic" w:cs="Century Gothic"/>
          <w:color w:val="4A4A4A"/>
          <w:sz w:val="20"/>
          <w:szCs w:val="20"/>
          <w:lang w:val="fr-CA"/>
        </w:rPr>
      </w:pPr>
      <w:r w:rsidRPr="00084148">
        <w:rPr>
          <w:rFonts w:ascii="Century Gothic" w:eastAsia="Century Gothic" w:hAnsi="Century Gothic" w:cs="Century Gothic"/>
          <w:color w:val="4A4A4A"/>
          <w:sz w:val="20"/>
          <w:szCs w:val="20"/>
          <w:lang w:val="fr-CA"/>
        </w:rPr>
        <w:t>Oscilloscope</w:t>
      </w:r>
    </w:p>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1C42CD" w:rsidRPr="00084148" w14:paraId="4B144C9F" w14:textId="77777777" w:rsidTr="00084148">
        <w:trPr>
          <w:trHeight w:val="278"/>
          <w:tblCellSpacing w:w="0" w:type="dxa"/>
        </w:trPr>
        <w:tc>
          <w:tcPr>
            <w:tcW w:w="10300" w:type="dxa"/>
            <w:shd w:val="clear" w:color="auto" w:fill="B9481F"/>
            <w:tcMar>
              <w:top w:w="0" w:type="dxa"/>
              <w:left w:w="0" w:type="dxa"/>
              <w:bottom w:w="0" w:type="dxa"/>
              <w:right w:w="0" w:type="dxa"/>
            </w:tcMar>
            <w:vAlign w:val="center"/>
            <w:hideMark/>
          </w:tcPr>
          <w:p w14:paraId="74DFDC53" w14:textId="77777777" w:rsidR="001C42CD" w:rsidRPr="00084148" w:rsidRDefault="00000000">
            <w:pPr>
              <w:pStyle w:val="divdocumentdivsectiontitledivsectiontitlepara"/>
              <w:shd w:val="clear" w:color="auto" w:fill="auto"/>
              <w:spacing w:line="280" w:lineRule="atLeast"/>
              <w:ind w:left="200" w:right="200"/>
              <w:rPr>
                <w:rStyle w:val="divdocumentdivsectiontitle"/>
                <w:rFonts w:ascii="Century Gothic" w:eastAsia="Century Gothic" w:hAnsi="Century Gothic" w:cs="Century Gothic"/>
                <w:shd w:val="clear" w:color="auto" w:fill="auto"/>
                <w:lang w:val="fr-CA"/>
              </w:rPr>
            </w:pPr>
            <w:r w:rsidRPr="00084148">
              <w:rPr>
                <w:rStyle w:val="divdocumentdivsectiontitle"/>
                <w:rFonts w:ascii="Century Gothic" w:eastAsia="Century Gothic" w:hAnsi="Century Gothic" w:cs="Century Gothic"/>
                <w:shd w:val="clear" w:color="auto" w:fill="auto"/>
                <w:lang w:val="fr-CA"/>
              </w:rPr>
              <w:t>Formation</w:t>
            </w:r>
          </w:p>
        </w:tc>
      </w:tr>
    </w:tbl>
    <w:p w14:paraId="64CC3BF6" w14:textId="31578609" w:rsidR="001C42CD" w:rsidRPr="00084148" w:rsidRDefault="00000000" w:rsidP="00003459">
      <w:pPr>
        <w:pStyle w:val="divdocumentulli"/>
        <w:numPr>
          <w:ilvl w:val="0"/>
          <w:numId w:val="5"/>
        </w:numPr>
        <w:shd w:val="clear" w:color="auto" w:fill="FFFFFF"/>
        <w:spacing w:before="240" w:line="276" w:lineRule="auto"/>
        <w:ind w:left="440" w:right="200" w:hanging="232"/>
        <w:jc w:val="both"/>
        <w:rPr>
          <w:rFonts w:ascii="Century Gothic" w:eastAsia="Century Gothic" w:hAnsi="Century Gothic" w:cs="Century Gothic"/>
          <w:color w:val="4A4A4A"/>
          <w:sz w:val="20"/>
          <w:szCs w:val="20"/>
          <w:lang w:val="fr-CA"/>
        </w:rPr>
      </w:pPr>
      <w:r w:rsidRPr="00084148">
        <w:rPr>
          <w:rFonts w:ascii="Century Gothic" w:eastAsia="Century Gothic" w:hAnsi="Century Gothic" w:cs="Century Gothic"/>
          <w:color w:val="4A4A4A"/>
          <w:sz w:val="20"/>
          <w:szCs w:val="20"/>
          <w:lang w:val="fr-CA"/>
        </w:rPr>
        <w:t xml:space="preserve">Août 2016 - Juil 2021 </w:t>
      </w:r>
    </w:p>
    <w:p w14:paraId="0A254228" w14:textId="77905F26" w:rsidR="001C42CD" w:rsidRPr="00084148" w:rsidRDefault="00000000" w:rsidP="00003459">
      <w:pPr>
        <w:pStyle w:val="divdocumentulli"/>
        <w:pBdr>
          <w:left w:val="none" w:sz="0" w:space="0" w:color="auto"/>
        </w:pBdr>
        <w:shd w:val="clear" w:color="auto" w:fill="FFFFFF"/>
        <w:spacing w:line="240" w:lineRule="auto"/>
        <w:ind w:left="208" w:right="200"/>
        <w:jc w:val="both"/>
        <w:rPr>
          <w:rFonts w:ascii="Century Gothic" w:eastAsia="Century Gothic" w:hAnsi="Century Gothic" w:cs="Century Gothic"/>
          <w:color w:val="4A4A4A"/>
          <w:sz w:val="15"/>
          <w:szCs w:val="15"/>
          <w:lang w:val="fr-CA"/>
        </w:rPr>
      </w:pPr>
      <w:r w:rsidRPr="00084148">
        <w:rPr>
          <w:rFonts w:ascii="Century Gothic" w:eastAsia="Century Gothic" w:hAnsi="Century Gothic"/>
          <w:b/>
          <w:bCs/>
          <w:sz w:val="20"/>
          <w:szCs w:val="20"/>
          <w:lang w:val="fr-CA"/>
        </w:rPr>
        <w:t>Doctorat en génie profil Recherche appliquée</w:t>
      </w:r>
      <w:r w:rsidRPr="00084148">
        <w:rPr>
          <w:rFonts w:ascii="Century Gothic" w:eastAsia="Century Gothic" w:hAnsi="Century Gothic"/>
          <w:sz w:val="20"/>
          <w:szCs w:val="20"/>
          <w:lang w:val="fr-CA"/>
        </w:rPr>
        <w:t>: Réseaux de télécommunications</w:t>
      </w:r>
    </w:p>
    <w:p w14:paraId="5267C0B0" w14:textId="77777777" w:rsidR="001C42CD" w:rsidRPr="00084148" w:rsidRDefault="00000000" w:rsidP="00003459">
      <w:pPr>
        <w:pStyle w:val="divdocumentulli"/>
        <w:pBdr>
          <w:left w:val="none" w:sz="0" w:space="0" w:color="auto"/>
        </w:pBdr>
        <w:shd w:val="clear" w:color="auto" w:fill="FFFFFF"/>
        <w:spacing w:line="240" w:lineRule="auto"/>
        <w:ind w:left="208" w:right="200"/>
        <w:jc w:val="both"/>
        <w:rPr>
          <w:rFonts w:ascii="Century Gothic" w:eastAsia="Century Gothic" w:hAnsi="Century Gothic" w:cs="Century Gothic"/>
          <w:color w:val="4A4A4A"/>
          <w:sz w:val="15"/>
          <w:szCs w:val="15"/>
          <w:lang w:val="fr-CA"/>
        </w:rPr>
      </w:pPr>
      <w:r w:rsidRPr="00084148">
        <w:rPr>
          <w:rFonts w:ascii="Century Gothic" w:eastAsia="Century Gothic" w:hAnsi="Century Gothic"/>
          <w:sz w:val="20"/>
          <w:szCs w:val="20"/>
          <w:lang w:val="fr-CA"/>
        </w:rPr>
        <w:t>École de technologie supérieure |</w:t>
      </w:r>
      <w:r w:rsidRPr="00084148">
        <w:rPr>
          <w:rFonts w:ascii="Century Gothic" w:eastAsia="Century Gothic" w:hAnsi="Century Gothic" w:cs="Century Gothic"/>
          <w:color w:val="4A4A4A"/>
          <w:sz w:val="15"/>
          <w:szCs w:val="15"/>
          <w:lang w:val="fr-CA"/>
        </w:rPr>
        <w:t xml:space="preserve"> </w:t>
      </w:r>
      <w:r w:rsidRPr="00084148">
        <w:rPr>
          <w:rFonts w:ascii="Century Gothic" w:eastAsia="Century Gothic" w:hAnsi="Century Gothic"/>
          <w:sz w:val="20"/>
          <w:szCs w:val="20"/>
          <w:lang w:val="fr-CA"/>
        </w:rPr>
        <w:t>Montréal, Québec</w:t>
      </w:r>
      <w:r w:rsidRPr="00084148">
        <w:rPr>
          <w:rFonts w:ascii="Century Gothic" w:eastAsia="Century Gothic" w:hAnsi="Century Gothic" w:cs="Century Gothic"/>
          <w:color w:val="4A4A4A"/>
          <w:sz w:val="15"/>
          <w:szCs w:val="15"/>
          <w:lang w:val="fr-CA"/>
        </w:rPr>
        <w:t xml:space="preserve"> </w:t>
      </w:r>
    </w:p>
    <w:p w14:paraId="56A03E44" w14:textId="42A2EC2F" w:rsidR="001C42CD" w:rsidRPr="00003459" w:rsidRDefault="00000000" w:rsidP="00003459">
      <w:pPr>
        <w:pStyle w:val="divdocumentulli"/>
        <w:pBdr>
          <w:left w:val="none" w:sz="0" w:space="0" w:color="auto"/>
        </w:pBdr>
        <w:shd w:val="clear" w:color="auto" w:fill="FFFFFF"/>
        <w:spacing w:line="240" w:lineRule="auto"/>
        <w:ind w:left="208" w:right="200"/>
        <w:jc w:val="both"/>
        <w:rPr>
          <w:rFonts w:ascii="Century Gothic" w:eastAsia="Century Gothic" w:hAnsi="Century Gothic"/>
          <w:sz w:val="20"/>
          <w:szCs w:val="20"/>
          <w:lang w:val="fr-CA"/>
        </w:rPr>
      </w:pPr>
      <w:r w:rsidRPr="00003459">
        <w:rPr>
          <w:rFonts w:ascii="Century Gothic" w:eastAsia="Century Gothic" w:hAnsi="Century Gothic"/>
          <w:sz w:val="20"/>
          <w:szCs w:val="20"/>
          <w:u w:val="single"/>
          <w:lang w:val="fr-CA"/>
        </w:rPr>
        <w:t>Thèse</w:t>
      </w:r>
      <w:r w:rsidRPr="00003459">
        <w:rPr>
          <w:rFonts w:ascii="Century Gothic" w:eastAsia="Century Gothic" w:hAnsi="Century Gothic"/>
          <w:sz w:val="20"/>
          <w:szCs w:val="20"/>
          <w:lang w:val="fr-CA"/>
        </w:rPr>
        <w:t>: Analyse de données de monitoring de performance dans les réseaux optiques cohérents</w:t>
      </w:r>
    </w:p>
    <w:p w14:paraId="5441A436" w14:textId="39AF1D7C" w:rsidR="00D31E63" w:rsidRDefault="00D31E63" w:rsidP="00003459">
      <w:pPr>
        <w:pStyle w:val="divdocumentulli"/>
        <w:pBdr>
          <w:left w:val="none" w:sz="0" w:space="0" w:color="auto"/>
        </w:pBdr>
        <w:shd w:val="clear" w:color="auto" w:fill="FFFFFF"/>
        <w:spacing w:line="240" w:lineRule="auto"/>
        <w:ind w:left="208" w:right="200"/>
        <w:jc w:val="both"/>
        <w:rPr>
          <w:rFonts w:ascii="Century Gothic" w:eastAsia="Century Gothic" w:hAnsi="Century Gothic"/>
          <w:sz w:val="20"/>
          <w:szCs w:val="20"/>
          <w:lang w:val="fr-CA"/>
        </w:rPr>
      </w:pPr>
      <w:r w:rsidRPr="00003459">
        <w:rPr>
          <w:rFonts w:ascii="Century Gothic" w:eastAsia="Century Gothic" w:hAnsi="Century Gothic"/>
          <w:sz w:val="20"/>
          <w:szCs w:val="20"/>
          <w:lang w:val="fr-CA"/>
        </w:rPr>
        <w:t xml:space="preserve">Directrice : Christine Tremblay, </w:t>
      </w:r>
      <w:r w:rsidR="00003459" w:rsidRPr="00003459">
        <w:rPr>
          <w:rFonts w:ascii="Century Gothic" w:eastAsia="Century Gothic" w:hAnsi="Century Gothic"/>
          <w:sz w:val="20"/>
          <w:szCs w:val="20"/>
          <w:lang w:val="fr-CA"/>
        </w:rPr>
        <w:t>Fondatrice et chef du Laboratoire de technologies de réseaux</w:t>
      </w:r>
    </w:p>
    <w:p w14:paraId="540E6592" w14:textId="6BC6340A" w:rsidR="00003459" w:rsidRPr="00003459" w:rsidRDefault="00003459" w:rsidP="00003459">
      <w:pPr>
        <w:pStyle w:val="divdocumentulli"/>
        <w:pBdr>
          <w:left w:val="none" w:sz="0" w:space="0" w:color="auto"/>
        </w:pBdr>
        <w:shd w:val="clear" w:color="auto" w:fill="FFFFFF"/>
        <w:spacing w:line="240" w:lineRule="auto"/>
        <w:ind w:left="208" w:right="200"/>
        <w:jc w:val="both"/>
        <w:rPr>
          <w:rFonts w:ascii="Century Gothic" w:eastAsia="Century Gothic" w:hAnsi="Century Gothic"/>
          <w:sz w:val="20"/>
          <w:szCs w:val="20"/>
          <w:lang w:val="fr-CA"/>
        </w:rPr>
      </w:pPr>
      <w:r>
        <w:rPr>
          <w:rFonts w:ascii="Century Gothic" w:eastAsia="Century Gothic" w:hAnsi="Century Gothic"/>
          <w:sz w:val="20"/>
          <w:szCs w:val="20"/>
          <w:lang w:val="fr-CA"/>
        </w:rPr>
        <w:t xml:space="preserve">Co-directeur : </w:t>
      </w:r>
      <w:proofErr w:type="spellStart"/>
      <w:r w:rsidRPr="00003459">
        <w:rPr>
          <w:rFonts w:ascii="Century Gothic" w:eastAsia="Century Gothic" w:hAnsi="Century Gothic"/>
          <w:sz w:val="20"/>
          <w:szCs w:val="20"/>
          <w:lang w:val="fr-CA"/>
        </w:rPr>
        <w:t>O'Sullivan</w:t>
      </w:r>
      <w:proofErr w:type="spellEnd"/>
      <w:r w:rsidRPr="00003459">
        <w:rPr>
          <w:rFonts w:ascii="Century Gothic" w:eastAsia="Century Gothic" w:hAnsi="Century Gothic"/>
          <w:sz w:val="20"/>
          <w:szCs w:val="20"/>
          <w:lang w:val="fr-CA"/>
        </w:rPr>
        <w:t xml:space="preserve"> Maurice, R</w:t>
      </w:r>
      <w:r>
        <w:rPr>
          <w:rFonts w:ascii="Century Gothic" w:eastAsia="Century Gothic" w:hAnsi="Century Gothic"/>
          <w:sz w:val="20"/>
          <w:szCs w:val="20"/>
          <w:lang w:val="fr-CA"/>
        </w:rPr>
        <w:t>&amp;D Ciena</w:t>
      </w:r>
    </w:p>
    <w:p w14:paraId="5C819FAD" w14:textId="77777777" w:rsidR="001C42CD" w:rsidRPr="00084148" w:rsidRDefault="00000000" w:rsidP="00003459">
      <w:pPr>
        <w:pStyle w:val="divdocumentulli"/>
        <w:numPr>
          <w:ilvl w:val="0"/>
          <w:numId w:val="5"/>
        </w:numPr>
        <w:shd w:val="clear" w:color="auto" w:fill="FFFFFF"/>
        <w:spacing w:before="240" w:line="276" w:lineRule="auto"/>
        <w:ind w:left="440" w:right="200" w:hanging="232"/>
        <w:jc w:val="both"/>
        <w:rPr>
          <w:rFonts w:ascii="Century Gothic" w:eastAsia="Century Gothic" w:hAnsi="Century Gothic" w:cs="Century Gothic"/>
          <w:color w:val="4A4A4A"/>
          <w:sz w:val="20"/>
          <w:szCs w:val="20"/>
          <w:lang w:val="fr-CA"/>
        </w:rPr>
      </w:pPr>
      <w:r w:rsidRPr="00084148">
        <w:rPr>
          <w:rFonts w:ascii="Century Gothic" w:eastAsia="Century Gothic" w:hAnsi="Century Gothic" w:cs="Century Gothic"/>
          <w:color w:val="4A4A4A"/>
          <w:sz w:val="20"/>
          <w:szCs w:val="20"/>
          <w:lang w:val="fr-CA"/>
        </w:rPr>
        <w:t xml:space="preserve">Août 2013 - Déc 2015 </w:t>
      </w:r>
    </w:p>
    <w:p w14:paraId="73D79C0B" w14:textId="77777777" w:rsidR="001C42CD" w:rsidRPr="00084148" w:rsidRDefault="00000000" w:rsidP="00003459">
      <w:pPr>
        <w:pStyle w:val="divdocumentulli"/>
        <w:pBdr>
          <w:left w:val="none" w:sz="0" w:space="0" w:color="auto"/>
        </w:pBdr>
        <w:shd w:val="clear" w:color="auto" w:fill="FFFFFF"/>
        <w:spacing w:line="280" w:lineRule="atLeast"/>
        <w:ind w:left="208" w:right="200"/>
        <w:jc w:val="both"/>
        <w:rPr>
          <w:rFonts w:ascii="Century Gothic" w:eastAsia="Century Gothic" w:hAnsi="Century Gothic" w:cs="Century Gothic"/>
          <w:color w:val="4A4A4A"/>
          <w:sz w:val="15"/>
          <w:szCs w:val="15"/>
          <w:lang w:val="fr-CA"/>
        </w:rPr>
      </w:pPr>
      <w:r w:rsidRPr="00084148">
        <w:rPr>
          <w:rFonts w:ascii="Century Gothic" w:eastAsia="Century Gothic" w:hAnsi="Century Gothic"/>
          <w:b/>
          <w:bCs/>
          <w:sz w:val="20"/>
          <w:szCs w:val="20"/>
          <w:lang w:val="fr-CA"/>
        </w:rPr>
        <w:t>Maîtrise</w:t>
      </w:r>
      <w:r w:rsidRPr="00084148">
        <w:rPr>
          <w:rFonts w:ascii="Century Gothic" w:eastAsia="Century Gothic" w:hAnsi="Century Gothic"/>
          <w:sz w:val="20"/>
          <w:szCs w:val="20"/>
          <w:lang w:val="fr-CA"/>
        </w:rPr>
        <w:t> : Réseaux de télécommunications</w:t>
      </w:r>
    </w:p>
    <w:p w14:paraId="318A36ED" w14:textId="4CC85B28" w:rsidR="001C42CD" w:rsidRPr="00084148" w:rsidRDefault="007F7F48" w:rsidP="00003459">
      <w:pPr>
        <w:pStyle w:val="divdocumentulli"/>
        <w:pBdr>
          <w:left w:val="none" w:sz="0" w:space="0" w:color="auto"/>
        </w:pBdr>
        <w:shd w:val="clear" w:color="auto" w:fill="FFFFFF"/>
        <w:spacing w:line="280" w:lineRule="atLeast"/>
        <w:ind w:left="208" w:right="200"/>
        <w:jc w:val="both"/>
        <w:rPr>
          <w:rFonts w:ascii="Century Gothic" w:eastAsia="Century Gothic" w:hAnsi="Century Gothic" w:cs="Century Gothic"/>
          <w:color w:val="4A4A4A"/>
          <w:sz w:val="15"/>
          <w:szCs w:val="15"/>
          <w:lang w:val="fr-CA"/>
        </w:rPr>
      </w:pPr>
      <w:r w:rsidRPr="00084148">
        <w:rPr>
          <w:rFonts w:ascii="Century Gothic" w:eastAsia="Century Gothic" w:hAnsi="Century Gothic"/>
          <w:sz w:val="20"/>
          <w:szCs w:val="20"/>
          <w:lang w:val="fr-CA"/>
        </w:rPr>
        <w:t>École de technologie supérieure |</w:t>
      </w:r>
      <w:r w:rsidRPr="00084148">
        <w:rPr>
          <w:rFonts w:ascii="Century Gothic" w:eastAsia="Century Gothic" w:hAnsi="Century Gothic" w:cs="Century Gothic"/>
          <w:color w:val="4A4A4A"/>
          <w:sz w:val="15"/>
          <w:szCs w:val="15"/>
          <w:lang w:val="fr-CA"/>
        </w:rPr>
        <w:t xml:space="preserve"> </w:t>
      </w:r>
      <w:r w:rsidRPr="00084148">
        <w:rPr>
          <w:rFonts w:ascii="Century Gothic" w:eastAsia="Century Gothic" w:hAnsi="Century Gothic"/>
          <w:sz w:val="20"/>
          <w:szCs w:val="20"/>
          <w:lang w:val="fr-CA"/>
        </w:rPr>
        <w:t>Montréal</w:t>
      </w:r>
      <w:r w:rsidR="007D437D" w:rsidRPr="00084148">
        <w:rPr>
          <w:rFonts w:ascii="Century Gothic" w:eastAsia="Century Gothic" w:hAnsi="Century Gothic"/>
          <w:sz w:val="20"/>
          <w:szCs w:val="20"/>
          <w:lang w:val="fr-CA"/>
        </w:rPr>
        <w:t>, Québec</w:t>
      </w:r>
    </w:p>
    <w:p w14:paraId="38CC1612" w14:textId="1DD03759" w:rsidR="00A31970" w:rsidRDefault="00000000" w:rsidP="00003459">
      <w:pPr>
        <w:pStyle w:val="divdocumentulli"/>
        <w:pBdr>
          <w:left w:val="none" w:sz="0" w:space="0" w:color="auto"/>
        </w:pBdr>
        <w:shd w:val="clear" w:color="auto" w:fill="FFFFFF"/>
        <w:spacing w:line="280" w:lineRule="atLeast"/>
        <w:ind w:left="208" w:right="200"/>
        <w:jc w:val="both"/>
        <w:rPr>
          <w:rFonts w:ascii="Century Gothic" w:eastAsia="Century Gothic" w:hAnsi="Century Gothic"/>
          <w:sz w:val="20"/>
          <w:szCs w:val="20"/>
          <w:lang w:val="fr-CA"/>
        </w:rPr>
      </w:pPr>
      <w:r w:rsidRPr="00084148">
        <w:rPr>
          <w:rFonts w:ascii="Century Gothic" w:eastAsia="Century Gothic" w:hAnsi="Century Gothic"/>
          <w:sz w:val="20"/>
          <w:szCs w:val="20"/>
          <w:u w:val="single"/>
          <w:lang w:val="fr-CA"/>
        </w:rPr>
        <w:t>Projet</w:t>
      </w:r>
      <w:r w:rsidRPr="00084148">
        <w:rPr>
          <w:rFonts w:ascii="Century Gothic" w:eastAsia="Century Gothic" w:hAnsi="Century Gothic"/>
          <w:sz w:val="20"/>
          <w:szCs w:val="20"/>
          <w:lang w:val="fr-CA"/>
        </w:rPr>
        <w:t>: Contribution au développement d'un modèle de simulation d'une liaison optique cohérente à 100 Gbit/s</w:t>
      </w:r>
    </w:p>
    <w:p w14:paraId="74A101B9" w14:textId="6D0FF148" w:rsidR="001C42CD" w:rsidRPr="00084148" w:rsidRDefault="00003459" w:rsidP="006F3C43">
      <w:pPr>
        <w:pStyle w:val="divdocumentulli"/>
        <w:pBdr>
          <w:left w:val="none" w:sz="0" w:space="0" w:color="auto"/>
        </w:pBdr>
        <w:shd w:val="clear" w:color="auto" w:fill="FFFFFF"/>
        <w:spacing w:line="280" w:lineRule="atLeast"/>
        <w:ind w:left="208" w:right="200"/>
        <w:jc w:val="both"/>
        <w:rPr>
          <w:rFonts w:ascii="Century Gothic" w:eastAsia="Century Gothic" w:hAnsi="Century Gothic" w:cs="Century Gothic"/>
          <w:color w:val="4A4A4A"/>
          <w:sz w:val="20"/>
          <w:szCs w:val="20"/>
          <w:lang w:val="fr-CA"/>
        </w:rPr>
      </w:pPr>
      <w:r w:rsidRPr="00003459">
        <w:rPr>
          <w:rFonts w:ascii="Century Gothic" w:eastAsia="Century Gothic" w:hAnsi="Century Gothic"/>
          <w:sz w:val="20"/>
          <w:szCs w:val="20"/>
          <w:lang w:val="fr-CA"/>
        </w:rPr>
        <w:t>Directrice : Christine Tremblay, Fondatrice et chef du Laboratoire de technologies de réseaux</w:t>
      </w:r>
      <w:r w:rsidR="00084148">
        <w:rPr>
          <w:rFonts w:ascii="Century Gothic" w:eastAsia="Century Gothic" w:hAnsi="Century Gothic" w:cs="Century Gothic"/>
          <w:color w:val="4A4A4A"/>
          <w:sz w:val="20"/>
          <w:szCs w:val="20"/>
          <w:lang w:val="fr-CA"/>
        </w:rPr>
        <w:br w:type="page"/>
      </w:r>
    </w:p>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1C42CD" w:rsidRPr="00084148" w14:paraId="77CE0538" w14:textId="77777777">
        <w:trPr>
          <w:trHeight w:val="280"/>
          <w:tblCellSpacing w:w="0" w:type="dxa"/>
        </w:trPr>
        <w:tc>
          <w:tcPr>
            <w:tcW w:w="10300" w:type="dxa"/>
            <w:shd w:val="clear" w:color="auto" w:fill="B9481F"/>
            <w:tcMar>
              <w:top w:w="0" w:type="dxa"/>
              <w:left w:w="0" w:type="dxa"/>
              <w:bottom w:w="0" w:type="dxa"/>
              <w:right w:w="0" w:type="dxa"/>
            </w:tcMar>
            <w:vAlign w:val="center"/>
            <w:hideMark/>
          </w:tcPr>
          <w:p w14:paraId="3FE60EAE" w14:textId="77777777" w:rsidR="001C42CD" w:rsidRPr="00084148" w:rsidRDefault="00000000">
            <w:pPr>
              <w:pStyle w:val="divdocumentdivsectiontitledivsectiontitlepara"/>
              <w:shd w:val="clear" w:color="auto" w:fill="auto"/>
              <w:spacing w:line="280" w:lineRule="atLeast"/>
              <w:ind w:left="200" w:right="200"/>
              <w:rPr>
                <w:rStyle w:val="divdocumentdivsectiontitle"/>
                <w:rFonts w:ascii="Century Gothic" w:eastAsia="Century Gothic" w:hAnsi="Century Gothic" w:cs="Century Gothic"/>
                <w:shd w:val="clear" w:color="auto" w:fill="auto"/>
                <w:lang w:val="fr-CA"/>
              </w:rPr>
            </w:pPr>
            <w:r w:rsidRPr="00084148">
              <w:rPr>
                <w:rStyle w:val="divdocumentdivsectiontitle"/>
                <w:rFonts w:ascii="Century Gothic" w:eastAsia="Century Gothic" w:hAnsi="Century Gothic" w:cs="Century Gothic"/>
                <w:shd w:val="clear" w:color="auto" w:fill="auto"/>
                <w:lang w:val="fr-CA"/>
              </w:rPr>
              <w:lastRenderedPageBreak/>
              <w:t>Expérience</w:t>
            </w:r>
          </w:p>
        </w:tc>
      </w:tr>
    </w:tbl>
    <w:tbl>
      <w:tblPr>
        <w:tblStyle w:val="divdocumentdivparagraphTable"/>
        <w:tblW w:w="0" w:type="auto"/>
        <w:tblCellSpacing w:w="0" w:type="dxa"/>
        <w:tblBorders>
          <w:bottom w:val="single" w:sz="4" w:space="0" w:color="auto"/>
        </w:tblBorders>
        <w:shd w:val="clear" w:color="auto" w:fill="FFFFFF"/>
        <w:tblLayout w:type="fixed"/>
        <w:tblCellMar>
          <w:left w:w="0" w:type="dxa"/>
          <w:right w:w="0" w:type="dxa"/>
        </w:tblCellMar>
        <w:tblLook w:val="05E0" w:firstRow="1" w:lastRow="1" w:firstColumn="1" w:lastColumn="1" w:noHBand="0" w:noVBand="1"/>
      </w:tblPr>
      <w:tblGrid>
        <w:gridCol w:w="3700"/>
        <w:gridCol w:w="6606"/>
      </w:tblGrid>
      <w:tr w:rsidR="001C42CD" w:rsidRPr="005A2C17" w14:paraId="3049ADE8" w14:textId="77777777" w:rsidTr="002A0EC0">
        <w:trPr>
          <w:tblCellSpacing w:w="0" w:type="dxa"/>
        </w:trPr>
        <w:tc>
          <w:tcPr>
            <w:tcW w:w="3700" w:type="dxa"/>
            <w:tcMar>
              <w:top w:w="80" w:type="dxa"/>
              <w:left w:w="0" w:type="dxa"/>
              <w:bottom w:w="0" w:type="dxa"/>
              <w:right w:w="0" w:type="dxa"/>
            </w:tcMar>
            <w:hideMark/>
          </w:tcPr>
          <w:p w14:paraId="048289FD" w14:textId="2F8DE3A4" w:rsidR="001C42CD" w:rsidRPr="00084148" w:rsidRDefault="00000000" w:rsidP="0017564A">
            <w:pPr>
              <w:pStyle w:val="divdocumentparlrColmndateswrapperspanpaddedline"/>
              <w:spacing w:before="240"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Janv</w:t>
            </w:r>
            <w:r w:rsidR="00A31970" w:rsidRPr="00084148">
              <w:rPr>
                <w:rStyle w:val="span"/>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2022 - Actuel</w:t>
            </w:r>
          </w:p>
          <w:p w14:paraId="1EF4689B" w14:textId="77777777" w:rsidR="001C42CD" w:rsidRPr="00084148" w:rsidRDefault="00000000">
            <w:pPr>
              <w:pStyle w:val="divdocumentparlrColmndateswrapperspanpaddedline"/>
              <w:spacing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txtBoldCharacter"/>
                <w:rFonts w:ascii="Century Gothic" w:eastAsia="Century Gothic" w:hAnsi="Century Gothic" w:cs="Century Gothic"/>
                <w:color w:val="4A4A4A"/>
                <w:sz w:val="20"/>
                <w:szCs w:val="20"/>
                <w:lang w:val="fr-CA"/>
              </w:rPr>
              <w:t>Conceptrice de matériel électronique</w:t>
            </w:r>
          </w:p>
          <w:p w14:paraId="215DD6E8" w14:textId="77777777" w:rsidR="001C42CD" w:rsidRPr="00084148" w:rsidRDefault="00000000">
            <w:pPr>
              <w:pStyle w:val="divdocumentparlrColmndateswrapperspanpaddedline"/>
              <w:spacing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Positron Access Solutions Inc. -</w:t>
            </w:r>
            <w:r w:rsidRPr="00084148">
              <w:rPr>
                <w:rStyle w:val="divdocumentparlrColmndateswrappe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Montréal, QC -</w:t>
            </w:r>
            <w:r w:rsidRPr="00084148">
              <w:rPr>
                <w:rStyle w:val="divdocumentparlrColmndateswrappe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Emploi permanent</w:t>
            </w:r>
          </w:p>
        </w:tc>
        <w:tc>
          <w:tcPr>
            <w:tcW w:w="6606" w:type="dxa"/>
            <w:tcMar>
              <w:top w:w="80" w:type="dxa"/>
              <w:left w:w="150" w:type="dxa"/>
              <w:bottom w:w="0" w:type="dxa"/>
              <w:right w:w="0" w:type="dxa"/>
            </w:tcMar>
            <w:hideMark/>
          </w:tcPr>
          <w:p w14:paraId="280A3888" w14:textId="7DF1D6ED" w:rsidR="001C42CD" w:rsidRPr="00084148" w:rsidRDefault="00000000" w:rsidP="0017564A">
            <w:pPr>
              <w:pStyle w:val="divdocumentparlrColmnulli"/>
              <w:numPr>
                <w:ilvl w:val="0"/>
                <w:numId w:val="6"/>
              </w:numPr>
              <w:spacing w:before="240"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Concevoir des équipements qui apportent les technologies de la fibre optique aux unités de logement multiples existantes câblées sur du coaxial ou du RJ-45.</w:t>
            </w:r>
          </w:p>
          <w:p w14:paraId="2B27805D" w14:textId="77777777" w:rsidR="001C42CD" w:rsidRPr="00084148" w:rsidRDefault="00000000">
            <w:pPr>
              <w:pStyle w:val="divdocumentparlrColmnulli"/>
              <w:numPr>
                <w:ilvl w:val="0"/>
                <w:numId w:val="6"/>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 xml:space="preserve">Modéliser les schémas électroniques avec </w:t>
            </w:r>
            <w:proofErr w:type="spellStart"/>
            <w:r w:rsidRPr="00084148">
              <w:rPr>
                <w:rStyle w:val="em"/>
                <w:rFonts w:ascii="Century Gothic" w:eastAsia="Century Gothic" w:hAnsi="Century Gothic" w:cs="Century Gothic"/>
                <w:i/>
                <w:iCs/>
                <w:color w:val="4A4A4A"/>
                <w:sz w:val="20"/>
                <w:szCs w:val="20"/>
                <w:lang w:val="fr-CA"/>
              </w:rPr>
              <w:t>OrCad</w:t>
            </w:r>
            <w:proofErr w:type="spellEnd"/>
            <w:r w:rsidRPr="00084148">
              <w:rPr>
                <w:rStyle w:val="em"/>
                <w:rFonts w:ascii="Century Gothic" w:eastAsia="Century Gothic" w:hAnsi="Century Gothic" w:cs="Century Gothic"/>
                <w:i/>
                <w:iCs/>
                <w:color w:val="4A4A4A"/>
                <w:sz w:val="20"/>
                <w:szCs w:val="20"/>
                <w:lang w:val="fr-CA"/>
              </w:rPr>
              <w:t xml:space="preserve"> Capture</w:t>
            </w:r>
            <w:r w:rsidRPr="00084148">
              <w:rPr>
                <w:rStyle w:val="span"/>
                <w:rFonts w:ascii="Century Gothic" w:eastAsia="Century Gothic" w:hAnsi="Century Gothic" w:cs="Century Gothic"/>
                <w:color w:val="4A4A4A"/>
                <w:sz w:val="20"/>
                <w:szCs w:val="20"/>
                <w:lang w:val="fr-CA"/>
              </w:rPr>
              <w:t xml:space="preserve"> en partant des données figurant sur le cahier de charge.</w:t>
            </w:r>
          </w:p>
          <w:p w14:paraId="25744A27" w14:textId="3DC98717" w:rsidR="001C42CD" w:rsidRPr="00084148" w:rsidRDefault="00000000">
            <w:pPr>
              <w:pStyle w:val="divdocumentparlrColmnulli"/>
              <w:numPr>
                <w:ilvl w:val="0"/>
                <w:numId w:val="6"/>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Examiner et valider les prototypes pour m'assurer de la qualité d'exécution avant la production, en réalisant des mesures de performances, des essais</w:t>
            </w:r>
            <w:r w:rsidR="00943A7D">
              <w:rPr>
                <w:rStyle w:val="span"/>
                <w:rFonts w:ascii="Century Gothic" w:eastAsia="Century Gothic" w:hAnsi="Century Gothic" w:cs="Century Gothic"/>
                <w:color w:val="4A4A4A"/>
                <w:sz w:val="20"/>
                <w:szCs w:val="20"/>
                <w:lang w:val="fr-CA"/>
              </w:rPr>
              <w:t xml:space="preserve"> et de la réparation si nécessaire</w:t>
            </w:r>
            <w:r w:rsidRPr="00084148">
              <w:rPr>
                <w:rStyle w:val="span"/>
                <w:rFonts w:ascii="Century Gothic" w:eastAsia="Century Gothic" w:hAnsi="Century Gothic" w:cs="Century Gothic"/>
                <w:color w:val="4A4A4A"/>
                <w:sz w:val="20"/>
                <w:szCs w:val="20"/>
                <w:lang w:val="fr-CA"/>
              </w:rPr>
              <w:t>.</w:t>
            </w:r>
          </w:p>
          <w:p w14:paraId="794D6FE3" w14:textId="2A3FE00D" w:rsidR="001C42CD" w:rsidRPr="00084148" w:rsidRDefault="00000000">
            <w:pPr>
              <w:pStyle w:val="divdocumentparlrColmnulli"/>
              <w:numPr>
                <w:ilvl w:val="0"/>
                <w:numId w:val="6"/>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Rédiger de la documentation technique: analyse des caractéristiques fonctionnelles, environnementales et techniques du produit à réaliser</w:t>
            </w:r>
            <w:r w:rsidR="00353B1D">
              <w:rPr>
                <w:rStyle w:val="span"/>
                <w:rFonts w:ascii="Century Gothic" w:eastAsia="Century Gothic" w:hAnsi="Century Gothic" w:cs="Century Gothic"/>
                <w:color w:val="4A4A4A"/>
                <w:sz w:val="20"/>
                <w:szCs w:val="20"/>
                <w:lang w:val="fr-CA"/>
              </w:rPr>
              <w:t>.</w:t>
            </w:r>
          </w:p>
          <w:p w14:paraId="2067CBB6" w14:textId="6F832118" w:rsidR="007F7F48" w:rsidRDefault="00000000" w:rsidP="007F7F48">
            <w:pPr>
              <w:pStyle w:val="divdocumentparlrColmnulli"/>
              <w:numPr>
                <w:ilvl w:val="0"/>
                <w:numId w:val="6"/>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Participer activement à la résolution de problèmes complexes liés à la production ou au design industriel</w:t>
            </w:r>
            <w:r w:rsidR="00353B1D">
              <w:rPr>
                <w:rStyle w:val="span"/>
                <w:rFonts w:ascii="Century Gothic" w:eastAsia="Century Gothic" w:hAnsi="Century Gothic" w:cs="Century Gothic"/>
                <w:color w:val="4A4A4A"/>
                <w:sz w:val="20"/>
                <w:szCs w:val="20"/>
                <w:lang w:val="fr-CA"/>
              </w:rPr>
              <w:t>.</w:t>
            </w:r>
          </w:p>
          <w:p w14:paraId="631390BD" w14:textId="1289E113" w:rsidR="00353B1D" w:rsidRDefault="00353B1D" w:rsidP="007F7F48">
            <w:pPr>
              <w:pStyle w:val="divdocumentparlrColmnulli"/>
              <w:numPr>
                <w:ilvl w:val="0"/>
                <w:numId w:val="6"/>
              </w:numPr>
              <w:spacing w:line="280" w:lineRule="atLeast"/>
              <w:ind w:left="250" w:hanging="292"/>
              <w:jc w:val="both"/>
              <w:rPr>
                <w:rStyle w:val="span"/>
                <w:rFonts w:ascii="Century Gothic" w:eastAsia="Century Gothic" w:hAnsi="Century Gothic" w:cs="Century Gothic"/>
                <w:color w:val="4A4A4A"/>
                <w:sz w:val="20"/>
                <w:szCs w:val="20"/>
                <w:lang w:val="fr-CA"/>
              </w:rPr>
            </w:pPr>
            <w:r>
              <w:rPr>
                <w:rStyle w:val="span"/>
                <w:rFonts w:ascii="Century Gothic" w:eastAsia="Century Gothic" w:hAnsi="Century Gothic" w:cs="Century Gothic"/>
                <w:color w:val="4A4A4A"/>
                <w:sz w:val="20"/>
                <w:szCs w:val="20"/>
                <w:lang w:val="fr-CA"/>
              </w:rPr>
              <w:t>Effectuer de la microsoudure électronique.</w:t>
            </w:r>
          </w:p>
          <w:p w14:paraId="37B95CD2" w14:textId="77777777" w:rsidR="006C5809" w:rsidRPr="007F7F48" w:rsidRDefault="006C5809" w:rsidP="006C5809">
            <w:pPr>
              <w:pStyle w:val="divdocumentparlrColmnulli"/>
              <w:spacing w:line="280" w:lineRule="atLeast"/>
              <w:ind w:left="250"/>
              <w:jc w:val="both"/>
              <w:rPr>
                <w:rStyle w:val="span"/>
                <w:rFonts w:ascii="Century Gothic" w:eastAsia="Century Gothic" w:hAnsi="Century Gothic" w:cs="Century Gothic"/>
                <w:color w:val="4A4A4A"/>
                <w:sz w:val="20"/>
                <w:szCs w:val="20"/>
                <w:lang w:val="fr-CA"/>
              </w:rPr>
            </w:pPr>
          </w:p>
          <w:p w14:paraId="30EDDD25" w14:textId="77777777" w:rsidR="001C42CD" w:rsidRPr="00084148" w:rsidRDefault="001C42CD">
            <w:pPr>
              <w:pStyle w:val="p"/>
              <w:spacing w:line="280" w:lineRule="atLeast"/>
              <w:ind w:left="150"/>
              <w:jc w:val="both"/>
              <w:rPr>
                <w:rStyle w:val="span"/>
                <w:rFonts w:ascii="Century Gothic" w:eastAsia="Century Gothic" w:hAnsi="Century Gothic" w:cs="Century Gothic"/>
                <w:color w:val="4A4A4A"/>
                <w:sz w:val="20"/>
                <w:szCs w:val="20"/>
                <w:lang w:val="fr-CA"/>
              </w:rPr>
            </w:pPr>
          </w:p>
        </w:tc>
      </w:tr>
      <w:tr w:rsidR="001C42CD" w:rsidRPr="005A2C17" w14:paraId="4DC0908B" w14:textId="77777777" w:rsidTr="007F7F48">
        <w:tblPrEx>
          <w:tblBorders>
            <w:bottom w:val="single" w:sz="2" w:space="0" w:color="auto"/>
          </w:tblBorders>
          <w:tblCellMar>
            <w:top w:w="160" w:type="dxa"/>
          </w:tblCellMar>
        </w:tblPrEx>
        <w:trPr>
          <w:tblCellSpacing w:w="0" w:type="dxa"/>
        </w:trPr>
        <w:tc>
          <w:tcPr>
            <w:tcW w:w="3700" w:type="dxa"/>
            <w:tcBorders>
              <w:top w:val="single" w:sz="4" w:space="0" w:color="auto"/>
              <w:bottom w:val="single" w:sz="2" w:space="0" w:color="auto"/>
            </w:tcBorders>
            <w:tcMar>
              <w:top w:w="160" w:type="dxa"/>
              <w:left w:w="0" w:type="dxa"/>
              <w:bottom w:w="0" w:type="dxa"/>
              <w:right w:w="0" w:type="dxa"/>
            </w:tcMar>
            <w:hideMark/>
          </w:tcPr>
          <w:p w14:paraId="6DB179F3" w14:textId="2ADE3D92" w:rsidR="001C42CD" w:rsidRPr="00084148" w:rsidRDefault="00000000">
            <w:pPr>
              <w:pStyle w:val="divdocumentparlrColmndateswrapperspanpaddedline"/>
              <w:spacing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Juin 2021 - Janv</w:t>
            </w:r>
            <w:r w:rsidR="00A31970" w:rsidRPr="00084148">
              <w:rPr>
                <w:rStyle w:val="span"/>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2022</w:t>
            </w:r>
          </w:p>
          <w:p w14:paraId="4CA051FE" w14:textId="77777777" w:rsidR="001C42CD" w:rsidRPr="00084148" w:rsidRDefault="00000000">
            <w:pPr>
              <w:pStyle w:val="divdocumentparlrColmndateswrapperspanpaddedline"/>
              <w:spacing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txtBoldCharacter"/>
                <w:rFonts w:ascii="Century Gothic" w:eastAsia="Century Gothic" w:hAnsi="Century Gothic" w:cs="Century Gothic"/>
                <w:color w:val="4A4A4A"/>
                <w:sz w:val="20"/>
                <w:szCs w:val="20"/>
                <w:lang w:val="fr-CA"/>
              </w:rPr>
              <w:t>Assistante de recherche</w:t>
            </w:r>
          </w:p>
          <w:p w14:paraId="3D765AB6" w14:textId="77777777" w:rsidR="001C42CD" w:rsidRPr="00084148" w:rsidRDefault="00000000">
            <w:pPr>
              <w:pStyle w:val="divdocumentparlrColmndateswrapperspanpaddedline"/>
              <w:spacing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Laboratoire de technologies des réseaux, ÉTS -</w:t>
            </w:r>
            <w:r w:rsidRPr="00084148">
              <w:rPr>
                <w:rStyle w:val="divdocumentparlrColmndateswrappe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Montréal, Québec -</w:t>
            </w:r>
            <w:r w:rsidRPr="00084148">
              <w:rPr>
                <w:rStyle w:val="divdocumentparlrColmndateswrappe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Emploi sur contrat</w:t>
            </w:r>
          </w:p>
        </w:tc>
        <w:tc>
          <w:tcPr>
            <w:tcW w:w="6606" w:type="dxa"/>
            <w:tcBorders>
              <w:top w:val="single" w:sz="4" w:space="0" w:color="auto"/>
              <w:bottom w:val="single" w:sz="2" w:space="0" w:color="auto"/>
            </w:tcBorders>
            <w:tcMar>
              <w:top w:w="160" w:type="dxa"/>
              <w:left w:w="150" w:type="dxa"/>
              <w:bottom w:w="0" w:type="dxa"/>
              <w:right w:w="0" w:type="dxa"/>
            </w:tcMar>
            <w:hideMark/>
          </w:tcPr>
          <w:p w14:paraId="0082BF01" w14:textId="77777777" w:rsidR="001C42CD" w:rsidRPr="00084148" w:rsidRDefault="00000000">
            <w:pPr>
              <w:pStyle w:val="divdocumentparlrColmnulli"/>
              <w:numPr>
                <w:ilvl w:val="0"/>
                <w:numId w:val="7"/>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Collaborer étroitement avec le responsable de la recherche pour discuter des progrès réalisés et proposer des améliorations éventuelles.</w:t>
            </w:r>
          </w:p>
          <w:p w14:paraId="32E63665" w14:textId="77777777" w:rsidR="001C42CD" w:rsidRPr="00084148" w:rsidRDefault="00000000">
            <w:pPr>
              <w:pStyle w:val="divdocumentparlrColmnulli"/>
              <w:numPr>
                <w:ilvl w:val="0"/>
                <w:numId w:val="7"/>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Participer à l'évaluation et à l'amélioration des programmes académiques: Développement de nouvelles versions des énoncés de laboratoire.</w:t>
            </w:r>
          </w:p>
          <w:p w14:paraId="53468596" w14:textId="7DC6E4A4" w:rsidR="001C42CD" w:rsidRPr="00084148" w:rsidRDefault="00000000" w:rsidP="00A31970">
            <w:pPr>
              <w:pStyle w:val="divdocumentparlrColmnulli"/>
              <w:numPr>
                <w:ilvl w:val="0"/>
                <w:numId w:val="7"/>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Déployer de nouveaux équipements de transmission optique</w:t>
            </w:r>
            <w:r w:rsidR="00A31970" w:rsidRPr="00084148">
              <w:rPr>
                <w:rStyle w:val="span"/>
                <w:rFonts w:ascii="Century Gothic" w:eastAsia="Century Gothic" w:hAnsi="Century Gothic" w:cs="Century Gothic"/>
                <w:color w:val="4A4A4A"/>
                <w:sz w:val="20"/>
                <w:szCs w:val="20"/>
                <w:lang w:val="fr-CA"/>
              </w:rPr>
              <w:t xml:space="preserve"> </w:t>
            </w:r>
            <w:r w:rsidRPr="00084148">
              <w:rPr>
                <w:rStyle w:val="em"/>
                <w:rFonts w:ascii="Century Gothic" w:eastAsia="Century Gothic" w:hAnsi="Century Gothic" w:cs="Century Gothic"/>
                <w:i/>
                <w:iCs/>
                <w:color w:val="4A4A4A"/>
                <w:sz w:val="20"/>
                <w:szCs w:val="20"/>
                <w:lang w:val="fr-CA"/>
              </w:rPr>
              <w:t xml:space="preserve">Ciena 6500, Ciena 5171, Ciena 3926 </w:t>
            </w:r>
            <w:r w:rsidRPr="00084148">
              <w:rPr>
                <w:rStyle w:val="span"/>
                <w:rFonts w:ascii="Century Gothic" w:eastAsia="Century Gothic" w:hAnsi="Century Gothic" w:cs="Century Gothic"/>
                <w:color w:val="4A4A4A"/>
                <w:sz w:val="20"/>
                <w:szCs w:val="20"/>
                <w:lang w:val="fr-CA"/>
              </w:rPr>
              <w:t xml:space="preserve">en collaboration avec Ciena dans le projet Flex </w:t>
            </w:r>
            <w:proofErr w:type="spellStart"/>
            <w:r w:rsidRPr="00084148">
              <w:rPr>
                <w:rStyle w:val="span"/>
                <w:rFonts w:ascii="Century Gothic" w:eastAsia="Century Gothic" w:hAnsi="Century Gothic" w:cs="Century Gothic"/>
                <w:color w:val="4A4A4A"/>
                <w:sz w:val="20"/>
                <w:szCs w:val="20"/>
                <w:lang w:val="fr-CA"/>
              </w:rPr>
              <w:t>Grid</w:t>
            </w:r>
            <w:proofErr w:type="spellEnd"/>
            <w:r w:rsidRPr="00084148">
              <w:rPr>
                <w:rStyle w:val="span"/>
                <w:rFonts w:ascii="Century Gothic" w:eastAsia="Century Gothic" w:hAnsi="Century Gothic" w:cs="Century Gothic"/>
                <w:color w:val="4A4A4A"/>
                <w:sz w:val="20"/>
                <w:szCs w:val="20"/>
                <w:lang w:val="fr-CA"/>
              </w:rPr>
              <w:t xml:space="preserve"> ROADM:</w:t>
            </w:r>
          </w:p>
          <w:p w14:paraId="537FAE8C" w14:textId="523E6216" w:rsidR="001C42CD" w:rsidRPr="00084148" w:rsidRDefault="00000000">
            <w:pPr>
              <w:pStyle w:val="p"/>
              <w:spacing w:line="280" w:lineRule="atLeast"/>
              <w:ind w:left="150"/>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 xml:space="preserve">- </w:t>
            </w:r>
            <w:r w:rsidR="00A31970" w:rsidRPr="00084148">
              <w:rPr>
                <w:rStyle w:val="span"/>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Mise en service des cartes d'assistance aux systèmes</w:t>
            </w:r>
          </w:p>
          <w:p w14:paraId="078F6734" w14:textId="08794957" w:rsidR="001C42CD" w:rsidRPr="00084148" w:rsidRDefault="00000000" w:rsidP="0077565D">
            <w:pPr>
              <w:pStyle w:val="p"/>
              <w:spacing w:line="280" w:lineRule="atLeast"/>
              <w:ind w:left="150"/>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 Construction du banc de test de réseau optique d'accès et</w:t>
            </w:r>
            <w:r w:rsidR="00A31970" w:rsidRPr="00084148">
              <w:rPr>
                <w:rStyle w:val="span"/>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configuration des équipements Ciena OME6500/ROADM</w:t>
            </w:r>
            <w:r w:rsidR="0077565D" w:rsidRPr="00084148">
              <w:rPr>
                <w:rStyle w:val="span"/>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et des plateformes 5171 et 3926</w:t>
            </w:r>
          </w:p>
          <w:p w14:paraId="2376F67B" w14:textId="77777777" w:rsidR="001C42CD" w:rsidRPr="00084148" w:rsidRDefault="00000000">
            <w:pPr>
              <w:pStyle w:val="p"/>
              <w:spacing w:line="280" w:lineRule="atLeast"/>
              <w:ind w:left="150"/>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 xml:space="preserve">- Configuration et tests du logiciel de contrôle </w:t>
            </w:r>
            <w:r w:rsidRPr="00084148">
              <w:rPr>
                <w:rStyle w:val="em"/>
                <w:rFonts w:ascii="Century Gothic" w:eastAsia="Century Gothic" w:hAnsi="Century Gothic" w:cs="Century Gothic"/>
                <w:i/>
                <w:iCs/>
                <w:color w:val="4A4A4A"/>
                <w:sz w:val="20"/>
                <w:szCs w:val="20"/>
                <w:lang w:val="fr-CA"/>
              </w:rPr>
              <w:t>Ciena MCP Plus</w:t>
            </w:r>
          </w:p>
          <w:p w14:paraId="40C06E62" w14:textId="77777777" w:rsidR="001C42CD" w:rsidRPr="00084148" w:rsidRDefault="00000000">
            <w:pPr>
              <w:pStyle w:val="divdocumentparlrColmnulli"/>
              <w:numPr>
                <w:ilvl w:val="0"/>
                <w:numId w:val="8"/>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Former et assister le nouveau chargé de Laboratoire</w:t>
            </w:r>
          </w:p>
          <w:p w14:paraId="25DA9631" w14:textId="77777777" w:rsidR="00465DAA" w:rsidRPr="00084148" w:rsidRDefault="00465DAA" w:rsidP="00465DAA">
            <w:pPr>
              <w:pStyle w:val="divdocumentparlrColmnulli"/>
              <w:spacing w:line="280" w:lineRule="atLeast"/>
              <w:ind w:left="250"/>
              <w:jc w:val="both"/>
              <w:rPr>
                <w:rStyle w:val="span"/>
                <w:rFonts w:ascii="Century Gothic" w:eastAsia="Century Gothic" w:hAnsi="Century Gothic" w:cs="Century Gothic"/>
                <w:color w:val="4A4A4A"/>
                <w:sz w:val="20"/>
                <w:szCs w:val="20"/>
                <w:lang w:val="fr-CA"/>
              </w:rPr>
            </w:pPr>
          </w:p>
        </w:tc>
      </w:tr>
      <w:tr w:rsidR="001C42CD" w:rsidRPr="005A2C17" w14:paraId="6F7CDB2A" w14:textId="77777777" w:rsidTr="00CE0C94">
        <w:tblPrEx>
          <w:tblBorders>
            <w:bottom w:val="single" w:sz="2" w:space="0" w:color="auto"/>
          </w:tblBorders>
          <w:tblCellMar>
            <w:top w:w="160" w:type="dxa"/>
          </w:tblCellMar>
        </w:tblPrEx>
        <w:trPr>
          <w:tblCellSpacing w:w="0" w:type="dxa"/>
        </w:trPr>
        <w:tc>
          <w:tcPr>
            <w:tcW w:w="3700" w:type="dxa"/>
            <w:tcBorders>
              <w:top w:val="single" w:sz="4" w:space="0" w:color="auto"/>
              <w:bottom w:val="single" w:sz="2" w:space="0" w:color="auto"/>
            </w:tcBorders>
            <w:tcMar>
              <w:top w:w="160" w:type="dxa"/>
              <w:left w:w="0" w:type="dxa"/>
              <w:bottom w:w="0" w:type="dxa"/>
              <w:right w:w="0" w:type="dxa"/>
            </w:tcMar>
            <w:hideMark/>
          </w:tcPr>
          <w:p w14:paraId="1F00E004" w14:textId="2F58176C" w:rsidR="001C42CD" w:rsidRPr="00084148" w:rsidRDefault="00000000">
            <w:pPr>
              <w:pStyle w:val="divdocumentparlrColmndateswrapperspanpaddedline"/>
              <w:spacing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Janv</w:t>
            </w:r>
            <w:r w:rsidR="00A31970" w:rsidRPr="00084148">
              <w:rPr>
                <w:rStyle w:val="span"/>
                <w:rFonts w:ascii="Century Gothic" w:eastAsia="Century Gothic" w:hAnsi="Century Gothic" w:cs="Century Gothic"/>
                <w:color w:val="4A4A4A"/>
                <w:sz w:val="20"/>
                <w:szCs w:val="20"/>
                <w:lang w:val="fr-CA"/>
              </w:rPr>
              <w:t>.</w:t>
            </w:r>
            <w:r w:rsidRPr="00084148">
              <w:rPr>
                <w:rStyle w:val="span"/>
                <w:rFonts w:ascii="Century Gothic" w:eastAsia="Century Gothic" w:hAnsi="Century Gothic" w:cs="Century Gothic"/>
                <w:color w:val="4A4A4A"/>
                <w:sz w:val="20"/>
                <w:szCs w:val="20"/>
                <w:lang w:val="fr-CA"/>
              </w:rPr>
              <w:t xml:space="preserve"> 2017 - Janv</w:t>
            </w:r>
            <w:r w:rsidR="00A31970" w:rsidRPr="00084148">
              <w:rPr>
                <w:rStyle w:val="span"/>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2020</w:t>
            </w:r>
          </w:p>
          <w:p w14:paraId="7F9EC5A7" w14:textId="77777777" w:rsidR="001C42CD" w:rsidRPr="00084148" w:rsidRDefault="00000000">
            <w:pPr>
              <w:pStyle w:val="divdocumentparlrColmndateswrapperspanpaddedline"/>
              <w:spacing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txtBoldCharacter"/>
                <w:rFonts w:ascii="Century Gothic" w:eastAsia="Century Gothic" w:hAnsi="Century Gothic" w:cs="Century Gothic"/>
                <w:color w:val="4A4A4A"/>
                <w:sz w:val="20"/>
                <w:szCs w:val="20"/>
                <w:lang w:val="fr-CA"/>
              </w:rPr>
              <w:t>Chargée de Laboratoire</w:t>
            </w:r>
          </w:p>
          <w:p w14:paraId="09118D75" w14:textId="77777777" w:rsidR="001C42CD" w:rsidRPr="00084148" w:rsidRDefault="00000000">
            <w:pPr>
              <w:pStyle w:val="divdocumentparlrColmndateswrapperspanpaddedline"/>
              <w:spacing w:line="280" w:lineRule="atLeast"/>
              <w:ind w:left="200"/>
              <w:rPr>
                <w:rStyle w:val="divdocumentparlrColmndateswrappe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École de technologie supérieure -</w:t>
            </w:r>
            <w:r w:rsidRPr="00084148">
              <w:rPr>
                <w:rStyle w:val="divdocumentparlrColmndateswrappe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Montréal, Québec -</w:t>
            </w:r>
            <w:r w:rsidRPr="00084148">
              <w:rPr>
                <w:rStyle w:val="divdocumentparlrColmndateswrappe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Emploi temporaire</w:t>
            </w:r>
          </w:p>
        </w:tc>
        <w:tc>
          <w:tcPr>
            <w:tcW w:w="6606" w:type="dxa"/>
            <w:tcBorders>
              <w:top w:val="single" w:sz="4" w:space="0" w:color="auto"/>
              <w:bottom w:val="single" w:sz="2" w:space="0" w:color="auto"/>
            </w:tcBorders>
            <w:tcMar>
              <w:top w:w="160" w:type="dxa"/>
              <w:left w:w="150" w:type="dxa"/>
              <w:bottom w:w="0" w:type="dxa"/>
              <w:right w:w="0" w:type="dxa"/>
            </w:tcMar>
            <w:hideMark/>
          </w:tcPr>
          <w:p w14:paraId="016C89AA" w14:textId="77777777" w:rsidR="001C42CD" w:rsidRPr="00084148" w:rsidRDefault="00000000">
            <w:pPr>
              <w:pStyle w:val="divdocumentparlrColmnulli"/>
              <w:numPr>
                <w:ilvl w:val="0"/>
                <w:numId w:val="9"/>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Assurer la charge de laboratoire pour les cours:</w:t>
            </w:r>
          </w:p>
          <w:p w14:paraId="3BE9EF29" w14:textId="60E0EEA4" w:rsidR="001C42CD" w:rsidRPr="002B3386" w:rsidRDefault="00000000">
            <w:pPr>
              <w:pStyle w:val="p"/>
              <w:spacing w:line="280" w:lineRule="atLeast"/>
              <w:ind w:left="150"/>
              <w:jc w:val="both"/>
              <w:rPr>
                <w:rStyle w:val="span"/>
                <w:rFonts w:ascii="Century Gothic" w:eastAsia="Century Gothic" w:hAnsi="Century Gothic" w:cs="Century Gothic"/>
                <w:color w:val="4A4A4A"/>
                <w:sz w:val="15"/>
                <w:szCs w:val="15"/>
                <w:lang w:val="fr-CA"/>
              </w:rPr>
            </w:pPr>
            <w:r w:rsidRPr="00084148">
              <w:rPr>
                <w:rStyle w:val="span"/>
                <w:rFonts w:ascii="Century Gothic" w:eastAsia="Century Gothic" w:hAnsi="Century Gothic" w:cs="Century Gothic"/>
                <w:color w:val="4A4A4A"/>
                <w:sz w:val="20"/>
                <w:szCs w:val="20"/>
                <w:lang w:val="fr-CA"/>
              </w:rPr>
              <w:t xml:space="preserve">- </w:t>
            </w:r>
            <w:hyperlink r:id="rId7" w:history="1">
              <w:r w:rsidR="002B3386" w:rsidRPr="002B3386">
                <w:rPr>
                  <w:rStyle w:val="Hyperlink"/>
                  <w:rFonts w:ascii="Century Gothic" w:hAnsi="Century Gothic"/>
                  <w:sz w:val="20"/>
                  <w:szCs w:val="20"/>
                  <w:lang w:val="fr-CA"/>
                </w:rPr>
                <w:t>ELE772-Communications optiques</w:t>
              </w:r>
            </w:hyperlink>
          </w:p>
          <w:p w14:paraId="1888DEC6" w14:textId="317DD2B2" w:rsidR="001C42CD" w:rsidRPr="00084148" w:rsidRDefault="00000000">
            <w:pPr>
              <w:pStyle w:val="p"/>
              <w:spacing w:line="280" w:lineRule="atLeast"/>
              <w:ind w:left="150"/>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w:t>
            </w:r>
            <w:r w:rsidRPr="002B3386">
              <w:rPr>
                <w:rStyle w:val="span"/>
                <w:rFonts w:ascii="Century Gothic" w:eastAsia="Century Gothic" w:hAnsi="Century Gothic" w:cs="Century Gothic"/>
                <w:color w:val="4A4A4A"/>
                <w:sz w:val="15"/>
                <w:szCs w:val="15"/>
                <w:lang w:val="fr-CA"/>
              </w:rPr>
              <w:t xml:space="preserve"> </w:t>
            </w:r>
            <w:hyperlink r:id="rId8" w:history="1">
              <w:r w:rsidR="002B3386" w:rsidRPr="002B3386">
                <w:rPr>
                  <w:rStyle w:val="Hyperlink"/>
                  <w:rFonts w:ascii="Century Gothic" w:hAnsi="Century Gothic"/>
                  <w:sz w:val="20"/>
                  <w:szCs w:val="20"/>
                  <w:lang w:val="fr-CA"/>
                </w:rPr>
                <w:t>TEL146-Réseaux optiques métropolitains</w:t>
              </w:r>
            </w:hyperlink>
          </w:p>
          <w:p w14:paraId="55D71FEE" w14:textId="77777777" w:rsidR="001C42CD" w:rsidRPr="00084148" w:rsidRDefault="00000000">
            <w:pPr>
              <w:pStyle w:val="divdocumentparlrColmnulli"/>
              <w:numPr>
                <w:ilvl w:val="0"/>
                <w:numId w:val="10"/>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Administrer des séances de Laboratoire en distanciel, présentiel ou en mode hybride: aménagement de la structure des cours, préparation de supports adaptés.</w:t>
            </w:r>
          </w:p>
          <w:p w14:paraId="38F0CAAC" w14:textId="25124362" w:rsidR="001C42CD" w:rsidRPr="00084148" w:rsidRDefault="00000000">
            <w:pPr>
              <w:pStyle w:val="divdocumentparlrColmnulli"/>
              <w:numPr>
                <w:ilvl w:val="0"/>
                <w:numId w:val="10"/>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Réviser les énoncés de laboratoire 1 (</w:t>
            </w:r>
            <w:r w:rsidRPr="00084148">
              <w:rPr>
                <w:rStyle w:val="em"/>
                <w:rFonts w:ascii="Century Gothic" w:eastAsia="Century Gothic" w:hAnsi="Century Gothic" w:cs="Century Gothic"/>
                <w:i/>
                <w:iCs/>
                <w:color w:val="4A4A4A"/>
                <w:sz w:val="20"/>
                <w:szCs w:val="20"/>
                <w:lang w:val="fr-CA"/>
              </w:rPr>
              <w:t>Modélisation d'une liaison optique avec VPI</w:t>
            </w:r>
            <w:r w:rsidR="00D64EE5">
              <w:rPr>
                <w:rStyle w:val="em"/>
                <w:rFonts w:ascii="Century Gothic" w:eastAsia="Century Gothic" w:hAnsi="Century Gothic" w:cs="Century Gothic"/>
                <w:i/>
                <w:iCs/>
                <w:color w:val="4A4A4A"/>
                <w:sz w:val="20"/>
                <w:szCs w:val="20"/>
                <w:lang w:val="fr-CA"/>
              </w:rPr>
              <w:t xml:space="preserve"> </w:t>
            </w:r>
            <w:r w:rsidRPr="00084148">
              <w:rPr>
                <w:rStyle w:val="em"/>
                <w:rFonts w:ascii="Century Gothic" w:eastAsia="Century Gothic" w:hAnsi="Century Gothic" w:cs="Century Gothic"/>
                <w:i/>
                <w:iCs/>
                <w:color w:val="4A4A4A"/>
                <w:sz w:val="20"/>
                <w:szCs w:val="20"/>
                <w:lang w:val="fr-CA"/>
              </w:rPr>
              <w:t>transmission</w:t>
            </w:r>
            <w:r w:rsidR="00D64EE5">
              <w:rPr>
                <w:rStyle w:val="em"/>
                <w:rFonts w:ascii="Century Gothic" w:eastAsia="Century Gothic" w:hAnsi="Century Gothic" w:cs="Century Gothic"/>
                <w:i/>
                <w:iCs/>
                <w:color w:val="4A4A4A"/>
                <w:sz w:val="20"/>
                <w:szCs w:val="20"/>
                <w:lang w:val="fr-CA"/>
              </w:rPr>
              <w:t xml:space="preserve"> </w:t>
            </w:r>
            <w:r w:rsidRPr="00084148">
              <w:rPr>
                <w:rStyle w:val="em"/>
                <w:rFonts w:ascii="Century Gothic" w:eastAsia="Century Gothic" w:hAnsi="Century Gothic" w:cs="Century Gothic"/>
                <w:i/>
                <w:iCs/>
                <w:color w:val="4A4A4A"/>
                <w:sz w:val="20"/>
                <w:szCs w:val="20"/>
                <w:lang w:val="fr-CA"/>
              </w:rPr>
              <w:t>Maker</w:t>
            </w:r>
            <w:r w:rsidRPr="00084148">
              <w:rPr>
                <w:rStyle w:val="span"/>
                <w:rFonts w:ascii="Century Gothic" w:eastAsia="Century Gothic" w:hAnsi="Century Gothic" w:cs="Century Gothic"/>
                <w:color w:val="4A4A4A"/>
                <w:sz w:val="20"/>
                <w:szCs w:val="20"/>
                <w:lang w:val="fr-CA"/>
              </w:rPr>
              <w:t>), 2 (</w:t>
            </w:r>
            <w:r w:rsidRPr="00084148">
              <w:rPr>
                <w:rStyle w:val="em"/>
                <w:rFonts w:ascii="Century Gothic" w:eastAsia="Century Gothic" w:hAnsi="Century Gothic" w:cs="Century Gothic"/>
                <w:i/>
                <w:iCs/>
                <w:color w:val="4A4A4A"/>
                <w:sz w:val="20"/>
                <w:szCs w:val="20"/>
                <w:lang w:val="fr-CA"/>
              </w:rPr>
              <w:t>Conception d'une liaison optique WDM longue distance avec VPI</w:t>
            </w:r>
            <w:r w:rsidRPr="00084148">
              <w:rPr>
                <w:rStyle w:val="span"/>
                <w:rFonts w:ascii="Century Gothic" w:eastAsia="Century Gothic" w:hAnsi="Century Gothic" w:cs="Century Gothic"/>
                <w:color w:val="4A4A4A"/>
                <w:sz w:val="20"/>
                <w:szCs w:val="20"/>
                <w:lang w:val="fr-CA"/>
              </w:rPr>
              <w:t>), 3(</w:t>
            </w:r>
            <w:r w:rsidRPr="00084148">
              <w:rPr>
                <w:rStyle w:val="em"/>
                <w:rFonts w:ascii="Century Gothic" w:eastAsia="Century Gothic" w:hAnsi="Century Gothic" w:cs="Century Gothic"/>
                <w:i/>
                <w:iCs/>
                <w:color w:val="4A4A4A"/>
                <w:sz w:val="20"/>
                <w:szCs w:val="20"/>
                <w:lang w:val="fr-CA"/>
              </w:rPr>
              <w:t>Initiation à la fibre optique et aux équipements de tests optiques</w:t>
            </w:r>
            <w:r w:rsidRPr="00084148">
              <w:rPr>
                <w:rStyle w:val="span"/>
                <w:rFonts w:ascii="Century Gothic" w:eastAsia="Century Gothic" w:hAnsi="Century Gothic" w:cs="Century Gothic"/>
                <w:color w:val="4A4A4A"/>
                <w:sz w:val="20"/>
                <w:szCs w:val="20"/>
                <w:lang w:val="fr-CA"/>
              </w:rPr>
              <w:t>) et 4 (</w:t>
            </w:r>
            <w:r w:rsidRPr="00084148">
              <w:rPr>
                <w:rStyle w:val="em"/>
                <w:rFonts w:ascii="Century Gothic" w:eastAsia="Century Gothic" w:hAnsi="Century Gothic" w:cs="Century Gothic"/>
                <w:i/>
                <w:iCs/>
                <w:color w:val="4A4A4A"/>
                <w:sz w:val="20"/>
                <w:szCs w:val="20"/>
                <w:lang w:val="fr-CA"/>
              </w:rPr>
              <w:t>Analyse des systèmes de transmission optique Ciena OM5200 and OME6500</w:t>
            </w:r>
            <w:r w:rsidRPr="00084148">
              <w:rPr>
                <w:rStyle w:val="span"/>
                <w:rFonts w:ascii="Century Gothic" w:eastAsia="Century Gothic" w:hAnsi="Century Gothic" w:cs="Century Gothic"/>
                <w:color w:val="4A4A4A"/>
                <w:sz w:val="20"/>
                <w:szCs w:val="20"/>
                <w:lang w:val="fr-CA"/>
              </w:rPr>
              <w:t>)</w:t>
            </w:r>
          </w:p>
          <w:p w14:paraId="089C00D4" w14:textId="77777777" w:rsidR="001C42CD" w:rsidRPr="00084148" w:rsidRDefault="00000000">
            <w:pPr>
              <w:pStyle w:val="divdocumentparlrColmnulli"/>
              <w:numPr>
                <w:ilvl w:val="0"/>
                <w:numId w:val="10"/>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Animer les séances de travaux pratiques afin de préparer les étudiants aux différents examens et contrôles.</w:t>
            </w:r>
          </w:p>
          <w:p w14:paraId="7049E1E3" w14:textId="5422B716" w:rsidR="007F7F48" w:rsidRDefault="00000000" w:rsidP="007F7F48">
            <w:pPr>
              <w:pStyle w:val="divdocumentparlrColmnulli"/>
              <w:numPr>
                <w:ilvl w:val="0"/>
                <w:numId w:val="10"/>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Promouvoir les activités du Laboratoire par des présentations des équipements aux journées scientifiques de l'ÉTS.</w:t>
            </w:r>
          </w:p>
          <w:p w14:paraId="320E5861" w14:textId="77777777" w:rsidR="00CE0C94" w:rsidRPr="007F7F48" w:rsidRDefault="00CE0C94" w:rsidP="00CE0C94">
            <w:pPr>
              <w:pStyle w:val="divdocumentparlrColmnulli"/>
              <w:spacing w:line="280" w:lineRule="atLeast"/>
              <w:ind w:left="250"/>
              <w:jc w:val="both"/>
              <w:rPr>
                <w:rStyle w:val="span"/>
                <w:rFonts w:ascii="Century Gothic" w:eastAsia="Century Gothic" w:hAnsi="Century Gothic" w:cs="Century Gothic"/>
                <w:color w:val="4A4A4A"/>
                <w:sz w:val="20"/>
                <w:szCs w:val="20"/>
                <w:lang w:val="fr-CA"/>
              </w:rPr>
            </w:pPr>
          </w:p>
          <w:p w14:paraId="0376613C" w14:textId="77777777" w:rsidR="001C42CD" w:rsidRPr="00084148" w:rsidRDefault="001C42CD">
            <w:pPr>
              <w:pStyle w:val="p"/>
              <w:spacing w:line="280" w:lineRule="atLeast"/>
              <w:ind w:left="150"/>
              <w:jc w:val="both"/>
              <w:rPr>
                <w:rStyle w:val="span"/>
                <w:rFonts w:ascii="Century Gothic" w:eastAsia="Century Gothic" w:hAnsi="Century Gothic" w:cs="Century Gothic"/>
                <w:color w:val="4A4A4A"/>
                <w:sz w:val="20"/>
                <w:szCs w:val="20"/>
                <w:lang w:val="fr-CA"/>
              </w:rPr>
            </w:pPr>
          </w:p>
        </w:tc>
      </w:tr>
    </w:tbl>
    <w:p w14:paraId="23F0C615" w14:textId="77777777" w:rsidR="001C42CD" w:rsidRPr="00D64EE5" w:rsidRDefault="001C42CD">
      <w:pPr>
        <w:rPr>
          <w:rFonts w:ascii="Century Gothic" w:hAnsi="Century Gothic"/>
          <w:vanish/>
          <w:sz w:val="10"/>
          <w:szCs w:val="10"/>
          <w:lang w:val="fr-CA"/>
        </w:rPr>
      </w:pPr>
    </w:p>
    <w:tbl>
      <w:tblPr>
        <w:tblStyle w:val="divdocumentdivparagraphTable"/>
        <w:tblW w:w="0" w:type="auto"/>
        <w:tblCellSpacing w:w="0" w:type="dxa"/>
        <w:shd w:val="clear" w:color="auto" w:fill="FFFFFF"/>
        <w:tblLayout w:type="fixed"/>
        <w:tblCellMar>
          <w:top w:w="160" w:type="dxa"/>
          <w:left w:w="0" w:type="dxa"/>
          <w:right w:w="0" w:type="dxa"/>
        </w:tblCellMar>
        <w:tblLook w:val="05E0" w:firstRow="1" w:lastRow="1" w:firstColumn="1" w:lastColumn="1" w:noHBand="0" w:noVBand="1"/>
      </w:tblPr>
      <w:tblGrid>
        <w:gridCol w:w="3700"/>
        <w:gridCol w:w="6606"/>
      </w:tblGrid>
      <w:tr w:rsidR="001C42CD" w:rsidRPr="005A2C17" w14:paraId="791592BE" w14:textId="77777777">
        <w:trPr>
          <w:tblCellSpacing w:w="0" w:type="dxa"/>
        </w:trPr>
        <w:tc>
          <w:tcPr>
            <w:tcW w:w="3700" w:type="dxa"/>
            <w:tcMar>
              <w:top w:w="160" w:type="dxa"/>
              <w:left w:w="0" w:type="dxa"/>
              <w:bottom w:w="360" w:type="dxa"/>
              <w:right w:w="0" w:type="dxa"/>
            </w:tcMar>
            <w:hideMark/>
          </w:tcPr>
          <w:p w14:paraId="66EBD5CA" w14:textId="5530629A" w:rsidR="001C42CD" w:rsidRPr="00084148" w:rsidRDefault="00000000">
            <w:pPr>
              <w:pStyle w:val="divdocumentparlrColmndateswrapperspanpaddedline"/>
              <w:spacing w:line="280" w:lineRule="atLeast"/>
              <w:ind w:left="200"/>
              <w:rPr>
                <w:rStyle w:val="divdocumentdivparagraphparlrColmnnth-last-of-type1dateswrappe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lastRenderedPageBreak/>
              <w:t>Janv</w:t>
            </w:r>
            <w:r w:rsidR="00A31970" w:rsidRPr="00084148">
              <w:rPr>
                <w:rStyle w:val="span"/>
                <w:rFonts w:ascii="Century Gothic" w:eastAsia="Century Gothic" w:hAnsi="Century Gothic" w:cs="Century Gothic"/>
                <w:color w:val="4A4A4A"/>
                <w:sz w:val="20"/>
                <w:szCs w:val="20"/>
                <w:lang w:val="fr-CA"/>
              </w:rPr>
              <w:t>.</w:t>
            </w:r>
            <w:r w:rsidRPr="00084148">
              <w:rPr>
                <w:rStyle w:val="span"/>
                <w:rFonts w:ascii="Century Gothic" w:eastAsia="Century Gothic" w:hAnsi="Century Gothic" w:cs="Century Gothic"/>
                <w:color w:val="4A4A4A"/>
                <w:sz w:val="20"/>
                <w:szCs w:val="20"/>
                <w:lang w:val="fr-CA"/>
              </w:rPr>
              <w:t xml:space="preserve"> 2005 </w:t>
            </w:r>
            <w:r w:rsidR="00A31970" w:rsidRPr="00084148">
              <w:rPr>
                <w:rStyle w:val="span"/>
                <w:rFonts w:ascii="Century Gothic" w:eastAsia="Century Gothic" w:hAnsi="Century Gothic" w:cs="Century Gothic"/>
                <w:color w:val="4A4A4A"/>
                <w:sz w:val="20"/>
                <w:szCs w:val="20"/>
                <w:lang w:val="fr-CA"/>
              </w:rPr>
              <w:t>–</w:t>
            </w:r>
            <w:r w:rsidRPr="00084148">
              <w:rPr>
                <w:rStyle w:val="span"/>
                <w:rFonts w:ascii="Century Gothic" w:eastAsia="Century Gothic" w:hAnsi="Century Gothic" w:cs="Century Gothic"/>
                <w:color w:val="4A4A4A"/>
                <w:sz w:val="20"/>
                <w:szCs w:val="20"/>
                <w:lang w:val="fr-CA"/>
              </w:rPr>
              <w:t xml:space="preserve"> Janv</w:t>
            </w:r>
            <w:r w:rsidR="00A31970" w:rsidRPr="00084148">
              <w:rPr>
                <w:rStyle w:val="span"/>
                <w:rFonts w:ascii="Century Gothic" w:eastAsia="Century Gothic" w:hAnsi="Century Gothic" w:cs="Century Gothic"/>
                <w:color w:val="4A4A4A"/>
                <w:sz w:val="20"/>
                <w:szCs w:val="20"/>
                <w:lang w:val="fr-CA"/>
              </w:rPr>
              <w:t>.</w:t>
            </w:r>
            <w:r w:rsidRPr="00084148">
              <w:rPr>
                <w:rStyle w:val="span"/>
                <w:rFonts w:ascii="Century Gothic" w:eastAsia="Century Gothic" w:hAnsi="Century Gothic" w:cs="Century Gothic"/>
                <w:color w:val="4A4A4A"/>
                <w:sz w:val="20"/>
                <w:szCs w:val="20"/>
                <w:lang w:val="fr-CA"/>
              </w:rPr>
              <w:t xml:space="preserve"> 2013</w:t>
            </w:r>
          </w:p>
          <w:p w14:paraId="00758F23" w14:textId="77777777" w:rsidR="001C42CD" w:rsidRPr="00084148" w:rsidRDefault="00000000">
            <w:pPr>
              <w:pStyle w:val="divdocumentparlrColmndateswrapperspanpaddedline"/>
              <w:spacing w:line="280" w:lineRule="atLeast"/>
              <w:ind w:left="200"/>
              <w:rPr>
                <w:rStyle w:val="divdocumentdivparagraphparlrColmnnth-last-of-type1dateswrapper"/>
                <w:rFonts w:ascii="Century Gothic" w:eastAsia="Century Gothic" w:hAnsi="Century Gothic" w:cs="Century Gothic"/>
                <w:color w:val="4A4A4A"/>
                <w:sz w:val="20"/>
                <w:szCs w:val="20"/>
                <w:lang w:val="fr-CA"/>
              </w:rPr>
            </w:pPr>
            <w:r w:rsidRPr="00084148">
              <w:rPr>
                <w:rStyle w:val="txtBoldCharacter"/>
                <w:rFonts w:ascii="Century Gothic" w:eastAsia="Century Gothic" w:hAnsi="Century Gothic" w:cs="Century Gothic"/>
                <w:color w:val="4A4A4A"/>
                <w:sz w:val="20"/>
                <w:szCs w:val="20"/>
                <w:lang w:val="fr-CA"/>
              </w:rPr>
              <w:t>Professeure d'Électronique</w:t>
            </w:r>
          </w:p>
          <w:p w14:paraId="3900E2A5" w14:textId="77777777" w:rsidR="001C42CD" w:rsidRPr="00084148" w:rsidRDefault="00000000">
            <w:pPr>
              <w:pStyle w:val="divdocumentparlrColmndateswrapperspanpaddedline"/>
              <w:spacing w:line="280" w:lineRule="atLeast"/>
              <w:ind w:left="200"/>
              <w:rPr>
                <w:rStyle w:val="divdocumentdivparagraphparlrColmnnth-last-of-type1dateswrapper"/>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Lycée Professionnel Dr Bruno BUCHWIESER -</w:t>
            </w:r>
            <w:r w:rsidRPr="00084148">
              <w:rPr>
                <w:rStyle w:val="divdocumentdivparagraphparlrColmnnth-last-of-type1dateswrappe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Ouagadougou, Burkina Faso -</w:t>
            </w:r>
            <w:r w:rsidRPr="00084148">
              <w:rPr>
                <w:rStyle w:val="divdocumentdivparagraphparlrColmnnth-last-of-type1dateswrapper"/>
                <w:rFonts w:ascii="Century Gothic" w:eastAsia="Century Gothic" w:hAnsi="Century Gothic" w:cs="Century Gothic"/>
                <w:color w:val="4A4A4A"/>
                <w:sz w:val="20"/>
                <w:szCs w:val="20"/>
                <w:lang w:val="fr-CA"/>
              </w:rPr>
              <w:t xml:space="preserve"> </w:t>
            </w:r>
            <w:r w:rsidRPr="00084148">
              <w:rPr>
                <w:rStyle w:val="span"/>
                <w:rFonts w:ascii="Century Gothic" w:eastAsia="Century Gothic" w:hAnsi="Century Gothic" w:cs="Century Gothic"/>
                <w:color w:val="4A4A4A"/>
                <w:sz w:val="20"/>
                <w:szCs w:val="20"/>
                <w:lang w:val="fr-CA"/>
              </w:rPr>
              <w:t>Emploi permanent</w:t>
            </w:r>
          </w:p>
        </w:tc>
        <w:tc>
          <w:tcPr>
            <w:tcW w:w="6606" w:type="dxa"/>
            <w:tcMar>
              <w:top w:w="160" w:type="dxa"/>
              <w:left w:w="150" w:type="dxa"/>
              <w:bottom w:w="360" w:type="dxa"/>
              <w:right w:w="0" w:type="dxa"/>
            </w:tcMar>
            <w:hideMark/>
          </w:tcPr>
          <w:p w14:paraId="72039EDE" w14:textId="3F8B73FA" w:rsidR="001C42CD" w:rsidRPr="00084148" w:rsidRDefault="00000000">
            <w:pPr>
              <w:pStyle w:val="divdocumentparlrColmnulli"/>
              <w:numPr>
                <w:ilvl w:val="0"/>
                <w:numId w:val="11"/>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Concevoir et enseigner les cours de systèmes automatisés, d'électronique</w:t>
            </w:r>
            <w:r w:rsidR="00943A7D">
              <w:rPr>
                <w:rStyle w:val="span"/>
                <w:rFonts w:ascii="Century Gothic" w:eastAsia="Century Gothic" w:hAnsi="Century Gothic" w:cs="Century Gothic"/>
                <w:color w:val="4A4A4A"/>
                <w:sz w:val="20"/>
                <w:szCs w:val="20"/>
                <w:lang w:val="fr-CA"/>
              </w:rPr>
              <w:t xml:space="preserve"> (analogique, numérique, technologie)</w:t>
            </w:r>
            <w:r w:rsidRPr="00084148">
              <w:rPr>
                <w:rStyle w:val="span"/>
                <w:rFonts w:ascii="Century Gothic" w:eastAsia="Century Gothic" w:hAnsi="Century Gothic" w:cs="Century Gothic"/>
                <w:color w:val="4A4A4A"/>
                <w:sz w:val="20"/>
                <w:szCs w:val="20"/>
                <w:lang w:val="fr-CA"/>
              </w:rPr>
              <w:t xml:space="preserve"> et de mesure électronique, aux étudiants dans le cadre de cours magistraux, de travaux pratique</w:t>
            </w:r>
            <w:r w:rsidR="00D64EE5">
              <w:rPr>
                <w:rStyle w:val="span"/>
                <w:rFonts w:ascii="Century Gothic" w:eastAsia="Century Gothic" w:hAnsi="Century Gothic" w:cs="Century Gothic"/>
                <w:color w:val="4A4A4A"/>
                <w:sz w:val="20"/>
                <w:szCs w:val="20"/>
                <w:lang w:val="fr-CA"/>
              </w:rPr>
              <w:t>s</w:t>
            </w:r>
            <w:r w:rsidRPr="00084148">
              <w:rPr>
                <w:rStyle w:val="span"/>
                <w:rFonts w:ascii="Century Gothic" w:eastAsia="Century Gothic" w:hAnsi="Century Gothic" w:cs="Century Gothic"/>
                <w:color w:val="4A4A4A"/>
                <w:sz w:val="20"/>
                <w:szCs w:val="20"/>
                <w:lang w:val="fr-CA"/>
              </w:rPr>
              <w:t xml:space="preserve"> et de travaux dirigés.</w:t>
            </w:r>
          </w:p>
          <w:p w14:paraId="0FF2A888" w14:textId="77777777" w:rsidR="001C42CD" w:rsidRPr="00084148" w:rsidRDefault="00000000">
            <w:pPr>
              <w:pStyle w:val="divdocumentparlrColmnulli"/>
              <w:numPr>
                <w:ilvl w:val="0"/>
                <w:numId w:val="11"/>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Mettre à jour continuellement le programme d'enseignement et réviser le contenu conformément aux référentiels applicables.</w:t>
            </w:r>
          </w:p>
          <w:p w14:paraId="6B3822E0" w14:textId="77777777" w:rsidR="001C42CD" w:rsidRPr="00084148" w:rsidRDefault="00000000">
            <w:pPr>
              <w:pStyle w:val="divdocumentparlrColmnulli"/>
              <w:numPr>
                <w:ilvl w:val="0"/>
                <w:numId w:val="11"/>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Utiliser différentes techniques pédagogiques pour susciter et garder l'intérêt des élèves pour la matière enseignée.</w:t>
            </w:r>
          </w:p>
          <w:p w14:paraId="639ED16D" w14:textId="77777777" w:rsidR="001C42CD" w:rsidRPr="00084148" w:rsidRDefault="00000000">
            <w:pPr>
              <w:pStyle w:val="divdocumentparlrColmnulli"/>
              <w:numPr>
                <w:ilvl w:val="0"/>
                <w:numId w:val="11"/>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Collaborer étroitement avec les collègues enseignants pour partager les bonnes pratiques professionnelles.</w:t>
            </w:r>
          </w:p>
          <w:p w14:paraId="5ED52B92" w14:textId="77777777" w:rsidR="001C42CD" w:rsidRPr="00084148" w:rsidRDefault="00000000">
            <w:pPr>
              <w:pStyle w:val="divdocumentparlrColmnulli"/>
              <w:numPr>
                <w:ilvl w:val="0"/>
                <w:numId w:val="11"/>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Corriger les examens, évaluations et travaux pratiques pour mesurer les progrès des étudiants.</w:t>
            </w:r>
          </w:p>
          <w:p w14:paraId="32F56C3D" w14:textId="77777777" w:rsidR="001C42CD" w:rsidRPr="00084148" w:rsidRDefault="00000000">
            <w:pPr>
              <w:pStyle w:val="divdocumentparlrColmnulli"/>
              <w:numPr>
                <w:ilvl w:val="0"/>
                <w:numId w:val="11"/>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Organiser le contrôle continu et renseigner les bulletins scolaires.</w:t>
            </w:r>
          </w:p>
          <w:p w14:paraId="0C461EBB" w14:textId="77777777" w:rsidR="001C42CD" w:rsidRPr="00084148" w:rsidRDefault="00000000">
            <w:pPr>
              <w:pStyle w:val="divdocumentparlrColmnulli"/>
              <w:numPr>
                <w:ilvl w:val="0"/>
                <w:numId w:val="11"/>
              </w:numPr>
              <w:spacing w:line="280" w:lineRule="atLeast"/>
              <w:ind w:left="250" w:hanging="292"/>
              <w:jc w:val="both"/>
              <w:rPr>
                <w:rStyle w:val="span"/>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 xml:space="preserve">Participer à la rédaction des référentiels métier-compétence du </w:t>
            </w:r>
            <w:proofErr w:type="gramStart"/>
            <w:r w:rsidRPr="00084148">
              <w:rPr>
                <w:rStyle w:val="span"/>
                <w:rFonts w:ascii="Century Gothic" w:eastAsia="Century Gothic" w:hAnsi="Century Gothic" w:cs="Century Gothic"/>
                <w:color w:val="4A4A4A"/>
                <w:sz w:val="20"/>
                <w:szCs w:val="20"/>
                <w:lang w:val="fr-CA"/>
              </w:rPr>
              <w:t>Ministère</w:t>
            </w:r>
            <w:proofErr w:type="gramEnd"/>
            <w:r w:rsidRPr="00084148">
              <w:rPr>
                <w:rStyle w:val="span"/>
                <w:rFonts w:ascii="Century Gothic" w:eastAsia="Century Gothic" w:hAnsi="Century Gothic" w:cs="Century Gothic"/>
                <w:color w:val="4A4A4A"/>
                <w:sz w:val="20"/>
                <w:szCs w:val="20"/>
                <w:lang w:val="fr-CA"/>
              </w:rPr>
              <w:t xml:space="preserve"> des Enseignements Secondaire Supérieur (MESS), Burkina Faso</w:t>
            </w:r>
          </w:p>
        </w:tc>
      </w:tr>
    </w:tbl>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1C42CD" w:rsidRPr="00084148" w14:paraId="3A504E41" w14:textId="77777777">
        <w:trPr>
          <w:trHeight w:val="280"/>
          <w:tblCellSpacing w:w="0" w:type="dxa"/>
        </w:trPr>
        <w:tc>
          <w:tcPr>
            <w:tcW w:w="10300" w:type="dxa"/>
            <w:shd w:val="clear" w:color="auto" w:fill="B9481F"/>
            <w:tcMar>
              <w:top w:w="0" w:type="dxa"/>
              <w:left w:w="0" w:type="dxa"/>
              <w:bottom w:w="0" w:type="dxa"/>
              <w:right w:w="0" w:type="dxa"/>
            </w:tcMar>
            <w:vAlign w:val="center"/>
            <w:hideMark/>
          </w:tcPr>
          <w:p w14:paraId="0E5A53DF" w14:textId="77777777" w:rsidR="001C42CD" w:rsidRPr="00084148" w:rsidRDefault="00000000">
            <w:pPr>
              <w:pStyle w:val="divdocumentdivsectiontitledivsectiontitlepara"/>
              <w:shd w:val="clear" w:color="auto" w:fill="auto"/>
              <w:spacing w:line="280" w:lineRule="atLeast"/>
              <w:ind w:left="200" w:right="200"/>
              <w:rPr>
                <w:rStyle w:val="divdocumentdivsectiontitle"/>
                <w:rFonts w:ascii="Century Gothic" w:eastAsia="Century Gothic" w:hAnsi="Century Gothic" w:cs="Century Gothic"/>
                <w:shd w:val="clear" w:color="auto" w:fill="auto"/>
                <w:lang w:val="fr-CA"/>
              </w:rPr>
            </w:pPr>
            <w:r w:rsidRPr="00084148">
              <w:rPr>
                <w:rStyle w:val="divdocumentdivsectiontitle"/>
                <w:rFonts w:ascii="Century Gothic" w:eastAsia="Century Gothic" w:hAnsi="Century Gothic" w:cs="Century Gothic"/>
                <w:shd w:val="clear" w:color="auto" w:fill="auto"/>
                <w:lang w:val="fr-CA"/>
              </w:rPr>
              <w:t>PUBLICATIONS</w:t>
            </w:r>
          </w:p>
        </w:tc>
      </w:tr>
    </w:tbl>
    <w:p w14:paraId="7172DDAB" w14:textId="06409087" w:rsidR="00465DAA" w:rsidRPr="00D94510" w:rsidRDefault="00000000" w:rsidP="007F7F48">
      <w:pPr>
        <w:pStyle w:val="divdocumentulli"/>
        <w:numPr>
          <w:ilvl w:val="0"/>
          <w:numId w:val="12"/>
        </w:numPr>
        <w:pBdr>
          <w:left w:val="none" w:sz="0" w:space="0" w:color="auto"/>
        </w:pBdr>
        <w:shd w:val="clear" w:color="auto" w:fill="FFFFFF"/>
        <w:spacing w:before="80" w:line="280" w:lineRule="atLeast"/>
        <w:ind w:left="440" w:right="200" w:hanging="232"/>
        <w:jc w:val="both"/>
        <w:rPr>
          <w:rFonts w:ascii="Century Gothic" w:eastAsia="Century Gothic" w:hAnsi="Century Gothic" w:cs="Century Gothic"/>
          <w:color w:val="4A4A4A"/>
          <w:sz w:val="20"/>
          <w:szCs w:val="20"/>
        </w:rPr>
      </w:pPr>
      <w:r w:rsidRPr="00D94510">
        <w:rPr>
          <w:rFonts w:ascii="Century Gothic" w:eastAsia="Century Gothic" w:hAnsi="Century Gothic" w:cs="Century Gothic"/>
          <w:color w:val="4A4A4A"/>
          <w:sz w:val="20"/>
          <w:szCs w:val="20"/>
        </w:rPr>
        <w:t xml:space="preserve">B. L. M. </w:t>
      </w:r>
      <w:proofErr w:type="spellStart"/>
      <w:r w:rsidRPr="00D94510">
        <w:rPr>
          <w:rFonts w:ascii="Century Gothic" w:eastAsia="Century Gothic" w:hAnsi="Century Gothic" w:cs="Century Gothic"/>
          <w:color w:val="4A4A4A"/>
          <w:sz w:val="20"/>
          <w:szCs w:val="20"/>
        </w:rPr>
        <w:t>Yaméogo</w:t>
      </w:r>
      <w:proofErr w:type="spellEnd"/>
      <w:r w:rsidRPr="00D94510">
        <w:rPr>
          <w:rFonts w:ascii="Century Gothic" w:eastAsia="Century Gothic" w:hAnsi="Century Gothic" w:cs="Century Gothic"/>
          <w:color w:val="4A4A4A"/>
          <w:sz w:val="20"/>
          <w:szCs w:val="20"/>
        </w:rPr>
        <w:t>, D. W. Charlton, D. Doucet, C. Desrosiers, M. O. Sullivan, and C. Tremblay,</w:t>
      </w:r>
      <w:r w:rsidRPr="00D94510">
        <w:rPr>
          <w:rStyle w:val="lev1"/>
          <w:rFonts w:ascii="Century Gothic" w:eastAsia="Century Gothic" w:hAnsi="Century Gothic" w:cs="Century Gothic"/>
          <w:b/>
          <w:bCs/>
          <w:color w:val="4A4A4A"/>
          <w:sz w:val="20"/>
          <w:szCs w:val="20"/>
        </w:rPr>
        <w:t xml:space="preserve"> "</w:t>
      </w:r>
      <w:r w:rsidRPr="00D94510">
        <w:rPr>
          <w:rStyle w:val="lev1"/>
          <w:rFonts w:ascii="Century Gothic" w:eastAsia="Century Gothic" w:hAnsi="Century Gothic" w:cs="Century Gothic"/>
          <w:b/>
          <w:bCs/>
          <w:i/>
          <w:iCs/>
          <w:color w:val="4A4A4A"/>
          <w:sz w:val="20"/>
          <w:szCs w:val="20"/>
        </w:rPr>
        <w:t>Trends in Optical Span Loss Detected Using the Time Series Decomposition Method</w:t>
      </w:r>
      <w:r w:rsidRPr="00D94510">
        <w:rPr>
          <w:rStyle w:val="lev1"/>
          <w:rFonts w:ascii="Century Gothic" w:eastAsia="Century Gothic" w:hAnsi="Century Gothic" w:cs="Century Gothic"/>
          <w:b/>
          <w:bCs/>
          <w:color w:val="4A4A4A"/>
          <w:sz w:val="20"/>
          <w:szCs w:val="20"/>
        </w:rPr>
        <w:t xml:space="preserve">" </w:t>
      </w:r>
      <w:r w:rsidRPr="00D94510">
        <w:rPr>
          <w:rFonts w:ascii="Century Gothic" w:eastAsia="Century Gothic" w:hAnsi="Century Gothic" w:cs="Century Gothic"/>
          <w:color w:val="4A4A4A"/>
          <w:sz w:val="20"/>
          <w:szCs w:val="20"/>
        </w:rPr>
        <w:t>Journal of Lightwave Technology, vol. 38, pp. 5026-5035, 2020.</w:t>
      </w:r>
    </w:p>
    <w:p w14:paraId="1199CA3B" w14:textId="29C25170" w:rsidR="001C42CD" w:rsidRPr="00D94510" w:rsidRDefault="007D437D" w:rsidP="007F7F48">
      <w:pPr>
        <w:pStyle w:val="divdocumentulli"/>
        <w:numPr>
          <w:ilvl w:val="0"/>
          <w:numId w:val="12"/>
        </w:numPr>
        <w:shd w:val="clear" w:color="auto" w:fill="FFFFFF"/>
        <w:spacing w:after="360" w:line="280" w:lineRule="atLeast"/>
        <w:ind w:left="440" w:right="200" w:hanging="232"/>
        <w:jc w:val="both"/>
        <w:rPr>
          <w:rFonts w:ascii="Century Gothic" w:eastAsia="Century Gothic" w:hAnsi="Century Gothic" w:cs="Century Gothic"/>
          <w:color w:val="4A4A4A"/>
          <w:sz w:val="20"/>
          <w:szCs w:val="20"/>
        </w:rPr>
      </w:pPr>
      <w:r w:rsidRPr="007D437D">
        <w:rPr>
          <w:rFonts w:ascii="Century Gothic" w:eastAsia="Century Gothic" w:hAnsi="Century Gothic" w:cs="Century Gothic"/>
          <w:color w:val="4A4A4A"/>
          <w:sz w:val="20"/>
          <w:szCs w:val="20"/>
        </w:rPr>
        <w:t xml:space="preserve">S. </w:t>
      </w:r>
      <w:proofErr w:type="spellStart"/>
      <w:r w:rsidRPr="007D437D">
        <w:rPr>
          <w:rFonts w:ascii="Century Gothic" w:eastAsia="Century Gothic" w:hAnsi="Century Gothic" w:cs="Century Gothic"/>
          <w:color w:val="4A4A4A"/>
          <w:sz w:val="20"/>
          <w:szCs w:val="20"/>
        </w:rPr>
        <w:t>Allogba</w:t>
      </w:r>
      <w:proofErr w:type="spellEnd"/>
      <w:r w:rsidRPr="007D437D">
        <w:rPr>
          <w:rFonts w:ascii="Century Gothic" w:eastAsia="Century Gothic" w:hAnsi="Century Gothic" w:cs="Century Gothic"/>
          <w:color w:val="4A4A4A"/>
          <w:sz w:val="20"/>
          <w:szCs w:val="20"/>
        </w:rPr>
        <w:t xml:space="preserve">, B. L. M. </w:t>
      </w:r>
      <w:proofErr w:type="spellStart"/>
      <w:r w:rsidRPr="007D437D">
        <w:rPr>
          <w:rFonts w:ascii="Century Gothic" w:eastAsia="Century Gothic" w:hAnsi="Century Gothic" w:cs="Century Gothic"/>
          <w:color w:val="4A4A4A"/>
          <w:sz w:val="20"/>
          <w:szCs w:val="20"/>
        </w:rPr>
        <w:t>Yaméogo</w:t>
      </w:r>
      <w:proofErr w:type="spellEnd"/>
      <w:r w:rsidRPr="007D437D">
        <w:rPr>
          <w:rFonts w:ascii="Century Gothic" w:eastAsia="Century Gothic" w:hAnsi="Century Gothic" w:cs="Century Gothic"/>
          <w:color w:val="4A4A4A"/>
          <w:sz w:val="20"/>
          <w:szCs w:val="20"/>
        </w:rPr>
        <w:t xml:space="preserve"> and C. Tremblay, "</w:t>
      </w:r>
      <w:r w:rsidRPr="007D437D">
        <w:rPr>
          <w:rFonts w:ascii="Century Gothic" w:eastAsia="Century Gothic" w:hAnsi="Century Gothic" w:cs="Century Gothic"/>
          <w:b/>
          <w:bCs/>
          <w:color w:val="4A4A4A"/>
          <w:sz w:val="20"/>
          <w:szCs w:val="20"/>
        </w:rPr>
        <w:t xml:space="preserve">Extraction and Early Detection of Anomalies in </w:t>
      </w:r>
      <w:proofErr w:type="spellStart"/>
      <w:r w:rsidRPr="007D437D">
        <w:rPr>
          <w:rFonts w:ascii="Century Gothic" w:eastAsia="Century Gothic" w:hAnsi="Century Gothic" w:cs="Century Gothic"/>
          <w:b/>
          <w:bCs/>
          <w:color w:val="4A4A4A"/>
          <w:sz w:val="20"/>
          <w:szCs w:val="20"/>
        </w:rPr>
        <w:t>Lightpath</w:t>
      </w:r>
      <w:proofErr w:type="spellEnd"/>
      <w:r w:rsidRPr="007D437D">
        <w:rPr>
          <w:rFonts w:ascii="Century Gothic" w:eastAsia="Century Gothic" w:hAnsi="Century Gothic" w:cs="Century Gothic"/>
          <w:b/>
          <w:bCs/>
          <w:color w:val="4A4A4A"/>
          <w:sz w:val="20"/>
          <w:szCs w:val="20"/>
        </w:rPr>
        <w:t xml:space="preserve"> SNR Using Machine Learning Models</w:t>
      </w:r>
      <w:r w:rsidRPr="007D437D">
        <w:rPr>
          <w:rFonts w:ascii="Century Gothic" w:eastAsia="Century Gothic" w:hAnsi="Century Gothic" w:cs="Century Gothic"/>
          <w:color w:val="4A4A4A"/>
          <w:sz w:val="20"/>
          <w:szCs w:val="20"/>
        </w:rPr>
        <w:t xml:space="preserve">" in Journal of Lightwave Technology, vol. 40, no. 7, pp. 1864-1872, 1 April1, 2022, </w:t>
      </w:r>
      <w:proofErr w:type="spellStart"/>
      <w:r w:rsidRPr="007D437D">
        <w:rPr>
          <w:rFonts w:ascii="Century Gothic" w:eastAsia="Century Gothic" w:hAnsi="Century Gothic" w:cs="Century Gothic"/>
          <w:color w:val="4A4A4A"/>
          <w:sz w:val="20"/>
          <w:szCs w:val="20"/>
        </w:rPr>
        <w:t>doi</w:t>
      </w:r>
      <w:proofErr w:type="spellEnd"/>
      <w:r w:rsidRPr="007D437D">
        <w:rPr>
          <w:rFonts w:ascii="Century Gothic" w:eastAsia="Century Gothic" w:hAnsi="Century Gothic" w:cs="Century Gothic"/>
          <w:color w:val="4A4A4A"/>
          <w:sz w:val="20"/>
          <w:szCs w:val="20"/>
        </w:rPr>
        <w:t>: 10.1109/JLT.2021.3134098.</w:t>
      </w:r>
    </w:p>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1C42CD" w:rsidRPr="00084148" w14:paraId="3574C2EC" w14:textId="77777777">
        <w:trPr>
          <w:trHeight w:val="280"/>
          <w:tblCellSpacing w:w="0" w:type="dxa"/>
        </w:trPr>
        <w:tc>
          <w:tcPr>
            <w:tcW w:w="10300" w:type="dxa"/>
            <w:shd w:val="clear" w:color="auto" w:fill="B9481F"/>
            <w:tcMar>
              <w:top w:w="0" w:type="dxa"/>
              <w:left w:w="0" w:type="dxa"/>
              <w:bottom w:w="0" w:type="dxa"/>
              <w:right w:w="0" w:type="dxa"/>
            </w:tcMar>
            <w:vAlign w:val="center"/>
            <w:hideMark/>
          </w:tcPr>
          <w:p w14:paraId="53EFE6C4" w14:textId="77777777" w:rsidR="001C42CD" w:rsidRPr="00084148" w:rsidRDefault="00000000">
            <w:pPr>
              <w:pStyle w:val="divdocumentdivsectiontitledivsectiontitlepara"/>
              <w:shd w:val="clear" w:color="auto" w:fill="auto"/>
              <w:spacing w:line="280" w:lineRule="atLeast"/>
              <w:ind w:left="200" w:right="200"/>
              <w:rPr>
                <w:rStyle w:val="divdocumentdivsectiontitle"/>
                <w:rFonts w:ascii="Century Gothic" w:eastAsia="Century Gothic" w:hAnsi="Century Gothic" w:cs="Century Gothic"/>
                <w:shd w:val="clear" w:color="auto" w:fill="auto"/>
                <w:lang w:val="fr-CA"/>
              </w:rPr>
            </w:pPr>
            <w:r w:rsidRPr="00084148">
              <w:rPr>
                <w:rStyle w:val="divdocumentdivsectiontitle"/>
                <w:rFonts w:ascii="Century Gothic" w:eastAsia="Century Gothic" w:hAnsi="Century Gothic" w:cs="Century Gothic"/>
                <w:shd w:val="clear" w:color="auto" w:fill="auto"/>
                <w:lang w:val="fr-CA"/>
              </w:rPr>
              <w:t>BOURSES ET DISTINCTIONS</w:t>
            </w:r>
          </w:p>
        </w:tc>
      </w:tr>
    </w:tbl>
    <w:p w14:paraId="5B66A9C8" w14:textId="35ECAB93" w:rsidR="001C42CD" w:rsidRPr="00AC21C9" w:rsidRDefault="00000000" w:rsidP="007F7F48">
      <w:pPr>
        <w:pStyle w:val="divdocumentulli"/>
        <w:numPr>
          <w:ilvl w:val="0"/>
          <w:numId w:val="13"/>
        </w:numPr>
        <w:pBdr>
          <w:left w:val="none" w:sz="0" w:space="0" w:color="auto"/>
        </w:pBdr>
        <w:shd w:val="clear" w:color="auto" w:fill="FFFFFF"/>
        <w:spacing w:before="80" w:line="280" w:lineRule="atLeast"/>
        <w:ind w:left="440" w:right="200" w:hanging="232"/>
        <w:jc w:val="both"/>
        <w:rPr>
          <w:rFonts w:ascii="Century Gothic" w:eastAsia="Century Gothic" w:hAnsi="Century Gothic" w:cs="Century Gothic"/>
          <w:color w:val="4A4A4A"/>
          <w:sz w:val="20"/>
          <w:szCs w:val="20"/>
          <w:lang w:val="fr-CA"/>
        </w:rPr>
      </w:pPr>
      <w:r w:rsidRPr="00084148">
        <w:rPr>
          <w:rStyle w:val="em"/>
          <w:rFonts w:ascii="Century Gothic" w:eastAsia="Century Gothic" w:hAnsi="Century Gothic" w:cs="Century Gothic"/>
          <w:color w:val="4A4A4A"/>
          <w:sz w:val="20"/>
          <w:szCs w:val="20"/>
          <w:lang w:val="fr-CA"/>
        </w:rPr>
        <w:t xml:space="preserve">Bourse de diffusion de la recherche (Substance </w:t>
      </w:r>
      <w:proofErr w:type="gramStart"/>
      <w:r w:rsidR="00465DAA" w:rsidRPr="00084148">
        <w:rPr>
          <w:rStyle w:val="em"/>
          <w:rFonts w:ascii="Century Gothic" w:eastAsia="Century Gothic" w:hAnsi="Century Gothic" w:cs="Century Gothic"/>
          <w:color w:val="4A4A4A"/>
          <w:sz w:val="20"/>
          <w:szCs w:val="20"/>
          <w:lang w:val="fr-CA"/>
        </w:rPr>
        <w:t xml:space="preserve">ÉTS)  </w:t>
      </w:r>
      <w:r w:rsidR="00465DAA" w:rsidRPr="00084148">
        <w:rPr>
          <w:rStyle w:val="em"/>
          <w:rFonts w:ascii="Century Gothic" w:eastAsia="Century Gothic" w:hAnsi="Century Gothic" w:cs="Century Gothic"/>
          <w:color w:val="4A4A4A"/>
          <w:sz w:val="20"/>
          <w:szCs w:val="20"/>
          <w:lang w:val="fr-CA"/>
        </w:rPr>
        <w:tab/>
      </w:r>
      <w:proofErr w:type="gramEnd"/>
      <w:r w:rsidR="00465DAA" w:rsidRPr="00084148">
        <w:rPr>
          <w:rStyle w:val="em"/>
          <w:rFonts w:ascii="Century Gothic" w:eastAsia="Century Gothic" w:hAnsi="Century Gothic" w:cs="Century Gothic"/>
          <w:color w:val="4A4A4A"/>
          <w:sz w:val="20"/>
          <w:szCs w:val="20"/>
          <w:lang w:val="fr-CA"/>
        </w:rPr>
        <w:tab/>
      </w:r>
      <w:r w:rsidR="00465DAA" w:rsidRPr="00084148">
        <w:rPr>
          <w:rStyle w:val="em"/>
          <w:rFonts w:ascii="Century Gothic" w:eastAsia="Century Gothic" w:hAnsi="Century Gothic" w:cs="Century Gothic"/>
          <w:color w:val="4A4A4A"/>
          <w:sz w:val="20"/>
          <w:szCs w:val="20"/>
          <w:lang w:val="fr-CA"/>
        </w:rPr>
        <w:tab/>
      </w:r>
      <w:r w:rsidR="00465DAA" w:rsidRPr="00084148">
        <w:rPr>
          <w:rStyle w:val="em"/>
          <w:rFonts w:ascii="Century Gothic" w:eastAsia="Century Gothic" w:hAnsi="Century Gothic" w:cs="Century Gothic"/>
          <w:color w:val="4A4A4A"/>
          <w:sz w:val="20"/>
          <w:szCs w:val="20"/>
          <w:lang w:val="fr-CA"/>
        </w:rPr>
        <w:tab/>
      </w:r>
      <w:r w:rsidR="00465DAA" w:rsidRPr="00084148">
        <w:rPr>
          <w:rStyle w:val="em"/>
          <w:rFonts w:ascii="Century Gothic" w:eastAsia="Century Gothic" w:hAnsi="Century Gothic" w:cs="Century Gothic"/>
          <w:color w:val="4A4A4A"/>
          <w:sz w:val="20"/>
          <w:szCs w:val="20"/>
          <w:lang w:val="fr-CA"/>
        </w:rPr>
        <w:tab/>
      </w:r>
      <w:r w:rsidRPr="00AC21C9">
        <w:rPr>
          <w:rStyle w:val="em"/>
          <w:rFonts w:ascii="Century Gothic" w:eastAsia="Century Gothic" w:hAnsi="Century Gothic" w:cs="Century Gothic"/>
          <w:color w:val="4A4A4A"/>
          <w:sz w:val="20"/>
          <w:szCs w:val="20"/>
          <w:lang w:val="fr-CA"/>
        </w:rPr>
        <w:t> </w:t>
      </w:r>
      <w:r w:rsidR="00465DAA" w:rsidRPr="00AC21C9">
        <w:rPr>
          <w:rStyle w:val="em"/>
          <w:rFonts w:ascii="Century Gothic" w:eastAsia="Century Gothic" w:hAnsi="Century Gothic" w:cs="Century Gothic"/>
          <w:color w:val="4A4A4A"/>
          <w:sz w:val="20"/>
          <w:szCs w:val="20"/>
          <w:lang w:val="fr-CA"/>
        </w:rPr>
        <w:t xml:space="preserve">    </w:t>
      </w:r>
      <w:r w:rsidR="007F7F48" w:rsidRPr="00AC21C9">
        <w:rPr>
          <w:rStyle w:val="em"/>
          <w:rFonts w:ascii="Century Gothic" w:eastAsia="Century Gothic" w:hAnsi="Century Gothic" w:cs="Century Gothic"/>
          <w:color w:val="4A4A4A"/>
          <w:sz w:val="20"/>
          <w:szCs w:val="20"/>
          <w:lang w:val="fr-CA"/>
        </w:rPr>
        <w:t xml:space="preserve"> </w:t>
      </w:r>
      <w:r w:rsidR="00465DAA" w:rsidRPr="00AC21C9">
        <w:rPr>
          <w:rStyle w:val="em"/>
          <w:rFonts w:ascii="Century Gothic" w:eastAsia="Century Gothic" w:hAnsi="Century Gothic" w:cs="Century Gothic"/>
          <w:color w:val="4A4A4A"/>
          <w:sz w:val="20"/>
          <w:szCs w:val="20"/>
          <w:lang w:val="fr-CA"/>
        </w:rPr>
        <w:t xml:space="preserve"> </w:t>
      </w:r>
      <w:r w:rsidRPr="00AC21C9">
        <w:rPr>
          <w:rStyle w:val="lev1"/>
          <w:rFonts w:ascii="Century Gothic" w:eastAsia="Century Gothic" w:hAnsi="Century Gothic" w:cs="Century Gothic"/>
          <w:color w:val="4A4A4A"/>
          <w:sz w:val="20"/>
          <w:szCs w:val="20"/>
          <w:lang w:val="fr-CA"/>
        </w:rPr>
        <w:t>2021</w:t>
      </w:r>
    </w:p>
    <w:p w14:paraId="79A17BA9" w14:textId="5CFE59B3" w:rsidR="001C42CD" w:rsidRPr="00AC21C9" w:rsidRDefault="00000000" w:rsidP="007F7F48">
      <w:pPr>
        <w:pStyle w:val="divdocumentulli"/>
        <w:numPr>
          <w:ilvl w:val="0"/>
          <w:numId w:val="13"/>
        </w:numPr>
        <w:shd w:val="clear" w:color="auto" w:fill="FFFFFF"/>
        <w:spacing w:line="280" w:lineRule="atLeast"/>
        <w:ind w:left="440" w:right="200" w:hanging="232"/>
        <w:jc w:val="both"/>
        <w:rPr>
          <w:rFonts w:ascii="Century Gothic" w:eastAsia="Century Gothic" w:hAnsi="Century Gothic" w:cs="Century Gothic"/>
          <w:color w:val="4A4A4A"/>
          <w:sz w:val="20"/>
          <w:szCs w:val="20"/>
          <w:lang w:val="fr-CA"/>
        </w:rPr>
      </w:pPr>
      <w:r w:rsidRPr="00AC21C9">
        <w:rPr>
          <w:rStyle w:val="em"/>
          <w:rFonts w:ascii="Century Gothic" w:eastAsia="Century Gothic" w:hAnsi="Century Gothic" w:cs="Century Gothic"/>
          <w:color w:val="4A4A4A"/>
          <w:sz w:val="20"/>
          <w:szCs w:val="20"/>
          <w:lang w:val="fr-CA"/>
        </w:rPr>
        <w:t>Financement du CRSNG</w:t>
      </w:r>
      <w:r w:rsidR="00465DAA" w:rsidRPr="00AC21C9">
        <w:rPr>
          <w:rStyle w:val="em"/>
          <w:rFonts w:ascii="Century Gothic" w:eastAsia="Century Gothic" w:hAnsi="Century Gothic" w:cs="Century Gothic"/>
          <w:color w:val="4A4A4A"/>
          <w:sz w:val="20"/>
          <w:szCs w:val="20"/>
          <w:lang w:val="fr-CA"/>
        </w:rPr>
        <w:t xml:space="preserve"> </w:t>
      </w:r>
      <w:r w:rsidRPr="00AC21C9">
        <w:rPr>
          <w:rStyle w:val="em"/>
          <w:rFonts w:ascii="Century Gothic" w:eastAsia="Century Gothic" w:hAnsi="Century Gothic" w:cs="Century Gothic"/>
          <w:color w:val="4A4A4A"/>
          <w:sz w:val="20"/>
          <w:szCs w:val="20"/>
          <w:lang w:val="fr-CA"/>
        </w:rPr>
        <w:t>(</w:t>
      </w:r>
      <w:r w:rsidRPr="00AC21C9">
        <w:rPr>
          <w:rStyle w:val="em"/>
          <w:rFonts w:ascii="Century Gothic" w:eastAsia="Century Gothic" w:hAnsi="Century Gothic" w:cs="Century Gothic"/>
          <w:color w:val="4A4A4A"/>
          <w:sz w:val="18"/>
          <w:szCs w:val="18"/>
          <w:lang w:val="fr-CA"/>
        </w:rPr>
        <w:t xml:space="preserve">Conseil de Recherches en Sciences Naturelles et en </w:t>
      </w:r>
      <w:proofErr w:type="gramStart"/>
      <w:r w:rsidR="00465DAA" w:rsidRPr="00AC21C9">
        <w:rPr>
          <w:rStyle w:val="em"/>
          <w:rFonts w:ascii="Century Gothic" w:eastAsia="Century Gothic" w:hAnsi="Century Gothic" w:cs="Century Gothic"/>
          <w:color w:val="4A4A4A"/>
          <w:sz w:val="18"/>
          <w:szCs w:val="18"/>
          <w:lang w:val="fr-CA"/>
        </w:rPr>
        <w:t>Génie</w:t>
      </w:r>
      <w:r w:rsidR="00465DAA" w:rsidRPr="00AC21C9">
        <w:rPr>
          <w:rStyle w:val="em"/>
          <w:rFonts w:ascii="Century Gothic" w:eastAsia="Century Gothic" w:hAnsi="Century Gothic" w:cs="Century Gothic"/>
          <w:color w:val="4A4A4A"/>
          <w:sz w:val="20"/>
          <w:szCs w:val="20"/>
          <w:lang w:val="fr-CA"/>
        </w:rPr>
        <w:t xml:space="preserve">)   </w:t>
      </w:r>
      <w:proofErr w:type="gramEnd"/>
      <w:r w:rsidR="00465DAA" w:rsidRPr="00AC21C9">
        <w:rPr>
          <w:rStyle w:val="em"/>
          <w:rFonts w:ascii="Century Gothic" w:eastAsia="Century Gothic" w:hAnsi="Century Gothic" w:cs="Century Gothic"/>
          <w:color w:val="4A4A4A"/>
          <w:sz w:val="20"/>
          <w:szCs w:val="20"/>
          <w:lang w:val="fr-CA"/>
        </w:rPr>
        <w:t xml:space="preserve">            </w:t>
      </w:r>
      <w:r w:rsidR="007F7F48" w:rsidRPr="00AC21C9">
        <w:rPr>
          <w:rStyle w:val="em"/>
          <w:rFonts w:ascii="Century Gothic" w:eastAsia="Century Gothic" w:hAnsi="Century Gothic" w:cs="Century Gothic"/>
          <w:color w:val="4A4A4A"/>
          <w:sz w:val="20"/>
          <w:szCs w:val="20"/>
          <w:lang w:val="fr-CA"/>
        </w:rPr>
        <w:t xml:space="preserve"> </w:t>
      </w:r>
      <w:r w:rsidR="00465DAA" w:rsidRPr="00AC21C9">
        <w:rPr>
          <w:rStyle w:val="em"/>
          <w:rFonts w:ascii="Century Gothic" w:eastAsia="Century Gothic" w:hAnsi="Century Gothic" w:cs="Century Gothic"/>
          <w:color w:val="4A4A4A"/>
          <w:sz w:val="20"/>
          <w:szCs w:val="20"/>
          <w:lang w:val="fr-CA"/>
        </w:rPr>
        <w:t xml:space="preserve"> </w:t>
      </w:r>
      <w:r w:rsidRPr="00AC21C9">
        <w:rPr>
          <w:rStyle w:val="lev1"/>
          <w:rFonts w:ascii="Century Gothic" w:eastAsia="Century Gothic" w:hAnsi="Century Gothic" w:cs="Century Gothic"/>
          <w:color w:val="4A4A4A"/>
          <w:sz w:val="20"/>
          <w:szCs w:val="20"/>
          <w:lang w:val="fr-CA"/>
        </w:rPr>
        <w:t>2016-2021</w:t>
      </w:r>
    </w:p>
    <w:p w14:paraId="4311F662" w14:textId="24C40E4E" w:rsidR="001C42CD" w:rsidRPr="00AC21C9" w:rsidRDefault="00000000" w:rsidP="007F7F48">
      <w:pPr>
        <w:pStyle w:val="divdocumentulli"/>
        <w:numPr>
          <w:ilvl w:val="0"/>
          <w:numId w:val="14"/>
        </w:numPr>
        <w:shd w:val="clear" w:color="auto" w:fill="FFFFFF"/>
        <w:spacing w:line="280" w:lineRule="atLeast"/>
        <w:ind w:left="440" w:right="200" w:hanging="232"/>
        <w:jc w:val="both"/>
        <w:rPr>
          <w:rFonts w:ascii="Century Gothic" w:eastAsia="Century Gothic" w:hAnsi="Century Gothic" w:cs="Century Gothic"/>
          <w:color w:val="4A4A4A"/>
          <w:sz w:val="20"/>
          <w:szCs w:val="20"/>
          <w:lang w:val="fr-CA"/>
        </w:rPr>
      </w:pPr>
      <w:r w:rsidRPr="00AC21C9">
        <w:rPr>
          <w:rStyle w:val="em"/>
          <w:rFonts w:ascii="Century Gothic" w:eastAsia="Century Gothic" w:hAnsi="Century Gothic" w:cs="Century Gothic"/>
          <w:color w:val="4A4A4A"/>
          <w:sz w:val="20"/>
          <w:szCs w:val="20"/>
          <w:lang w:val="fr-CA"/>
        </w:rPr>
        <w:t>Programme Canadien de Bourses de la Francophonie     </w:t>
      </w:r>
      <w:r w:rsidR="00465DAA" w:rsidRPr="00AC21C9">
        <w:rPr>
          <w:rStyle w:val="em"/>
          <w:rFonts w:ascii="Century Gothic" w:eastAsia="Century Gothic" w:hAnsi="Century Gothic" w:cs="Century Gothic"/>
          <w:color w:val="4A4A4A"/>
          <w:sz w:val="20"/>
          <w:szCs w:val="20"/>
          <w:lang w:val="fr-CA"/>
        </w:rPr>
        <w:t xml:space="preserve">                                                     </w:t>
      </w:r>
      <w:r w:rsidR="007F7F48" w:rsidRPr="00AC21C9">
        <w:rPr>
          <w:rStyle w:val="em"/>
          <w:rFonts w:ascii="Century Gothic" w:eastAsia="Century Gothic" w:hAnsi="Century Gothic" w:cs="Century Gothic"/>
          <w:color w:val="4A4A4A"/>
          <w:sz w:val="20"/>
          <w:szCs w:val="20"/>
          <w:lang w:val="fr-CA"/>
        </w:rPr>
        <w:t xml:space="preserve"> </w:t>
      </w:r>
      <w:r w:rsidR="00465DAA" w:rsidRPr="00AC21C9">
        <w:rPr>
          <w:rStyle w:val="em"/>
          <w:rFonts w:ascii="Century Gothic" w:eastAsia="Century Gothic" w:hAnsi="Century Gothic" w:cs="Century Gothic"/>
          <w:color w:val="4A4A4A"/>
          <w:sz w:val="20"/>
          <w:szCs w:val="20"/>
          <w:lang w:val="fr-CA"/>
        </w:rPr>
        <w:t xml:space="preserve">  </w:t>
      </w:r>
      <w:r w:rsidRPr="00AC21C9">
        <w:rPr>
          <w:rStyle w:val="lev1"/>
          <w:rFonts w:ascii="Century Gothic" w:eastAsia="Century Gothic" w:hAnsi="Century Gothic" w:cs="Century Gothic"/>
          <w:color w:val="4A4A4A"/>
          <w:sz w:val="20"/>
          <w:szCs w:val="20"/>
          <w:lang w:val="fr-CA"/>
        </w:rPr>
        <w:t>2013-2015</w:t>
      </w:r>
    </w:p>
    <w:p w14:paraId="2325EE56" w14:textId="3F53A2E0" w:rsidR="001C42CD" w:rsidRPr="00AC21C9" w:rsidRDefault="00000000" w:rsidP="007F7F48">
      <w:pPr>
        <w:pStyle w:val="divdocumentulli"/>
        <w:numPr>
          <w:ilvl w:val="0"/>
          <w:numId w:val="14"/>
        </w:numPr>
        <w:shd w:val="clear" w:color="auto" w:fill="FFFFFF"/>
        <w:spacing w:after="360" w:line="280" w:lineRule="atLeast"/>
        <w:ind w:left="440" w:right="200" w:hanging="232"/>
        <w:jc w:val="both"/>
        <w:rPr>
          <w:rStyle w:val="lev1"/>
          <w:rFonts w:ascii="Century Gothic" w:eastAsia="Century Gothic" w:hAnsi="Century Gothic" w:cs="Century Gothic"/>
          <w:color w:val="4A4A4A"/>
          <w:sz w:val="20"/>
          <w:szCs w:val="20"/>
          <w:lang w:val="fr-CA"/>
        </w:rPr>
      </w:pPr>
      <w:r w:rsidRPr="00AC21C9">
        <w:rPr>
          <w:rStyle w:val="em"/>
          <w:rFonts w:ascii="Century Gothic" w:eastAsia="Century Gothic" w:hAnsi="Century Gothic" w:cs="Century Gothic"/>
          <w:color w:val="4A4A4A"/>
          <w:sz w:val="20"/>
          <w:szCs w:val="20"/>
          <w:lang w:val="fr-CA"/>
        </w:rPr>
        <w:t xml:space="preserve">Bourse de la Chine Taiwan </w:t>
      </w:r>
      <w:r w:rsidR="00465DAA" w:rsidRPr="00AC21C9">
        <w:rPr>
          <w:rStyle w:val="em"/>
          <w:rFonts w:ascii="Century Gothic" w:eastAsia="Century Gothic" w:hAnsi="Century Gothic" w:cs="Century Gothic"/>
          <w:color w:val="4A4A4A"/>
          <w:sz w:val="20"/>
          <w:szCs w:val="20"/>
          <w:lang w:val="fr-CA"/>
        </w:rPr>
        <w:t xml:space="preserve">                                                                                                      </w:t>
      </w:r>
      <w:r w:rsidR="007F7F48" w:rsidRPr="00AC21C9">
        <w:rPr>
          <w:rStyle w:val="em"/>
          <w:rFonts w:ascii="Century Gothic" w:eastAsia="Century Gothic" w:hAnsi="Century Gothic" w:cs="Century Gothic"/>
          <w:color w:val="4A4A4A"/>
          <w:sz w:val="20"/>
          <w:szCs w:val="20"/>
          <w:lang w:val="fr-CA"/>
        </w:rPr>
        <w:t xml:space="preserve"> </w:t>
      </w:r>
      <w:r w:rsidR="00465DAA" w:rsidRPr="00AC21C9">
        <w:rPr>
          <w:rStyle w:val="em"/>
          <w:rFonts w:ascii="Century Gothic" w:eastAsia="Century Gothic" w:hAnsi="Century Gothic" w:cs="Century Gothic"/>
          <w:color w:val="4A4A4A"/>
          <w:sz w:val="20"/>
          <w:szCs w:val="20"/>
          <w:lang w:val="fr-CA"/>
        </w:rPr>
        <w:t xml:space="preserve">   </w:t>
      </w:r>
      <w:r w:rsidR="007F7F48" w:rsidRPr="00AC21C9">
        <w:rPr>
          <w:rStyle w:val="em"/>
          <w:rFonts w:ascii="Century Gothic" w:eastAsia="Century Gothic" w:hAnsi="Century Gothic" w:cs="Century Gothic"/>
          <w:color w:val="4A4A4A"/>
          <w:sz w:val="16"/>
          <w:szCs w:val="16"/>
          <w:lang w:val="fr-CA"/>
        </w:rPr>
        <w:t xml:space="preserve">  </w:t>
      </w:r>
      <w:r w:rsidR="00465DAA" w:rsidRPr="00AC21C9">
        <w:rPr>
          <w:rStyle w:val="em"/>
          <w:rFonts w:ascii="Century Gothic" w:eastAsia="Century Gothic" w:hAnsi="Century Gothic" w:cs="Century Gothic"/>
          <w:color w:val="4A4A4A"/>
          <w:sz w:val="20"/>
          <w:szCs w:val="20"/>
          <w:lang w:val="fr-CA"/>
        </w:rPr>
        <w:t xml:space="preserve"> </w:t>
      </w:r>
      <w:r w:rsidRPr="00AC21C9">
        <w:rPr>
          <w:rStyle w:val="lev1"/>
          <w:rFonts w:ascii="Century Gothic" w:eastAsia="Century Gothic" w:hAnsi="Century Gothic" w:cs="Century Gothic"/>
          <w:color w:val="4A4A4A"/>
          <w:sz w:val="20"/>
          <w:szCs w:val="20"/>
          <w:lang w:val="fr-CA"/>
        </w:rPr>
        <w:t>2010-2011</w:t>
      </w:r>
    </w:p>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D94510" w:rsidRPr="00084148" w14:paraId="4B570AF7" w14:textId="77777777" w:rsidTr="00D00E2A">
        <w:trPr>
          <w:trHeight w:val="280"/>
          <w:tblCellSpacing w:w="0" w:type="dxa"/>
        </w:trPr>
        <w:tc>
          <w:tcPr>
            <w:tcW w:w="10300" w:type="dxa"/>
            <w:shd w:val="clear" w:color="auto" w:fill="B9481F"/>
            <w:tcMar>
              <w:top w:w="0" w:type="dxa"/>
              <w:left w:w="0" w:type="dxa"/>
              <w:bottom w:w="0" w:type="dxa"/>
              <w:right w:w="0" w:type="dxa"/>
            </w:tcMar>
            <w:vAlign w:val="center"/>
            <w:hideMark/>
          </w:tcPr>
          <w:p w14:paraId="0B620B45" w14:textId="0BED0382" w:rsidR="00D94510" w:rsidRPr="00084148" w:rsidRDefault="00D94510" w:rsidP="00D00E2A">
            <w:pPr>
              <w:pStyle w:val="divdocumentdivsectiontitledivsectiontitlepara"/>
              <w:shd w:val="clear" w:color="auto" w:fill="auto"/>
              <w:spacing w:line="280" w:lineRule="atLeast"/>
              <w:ind w:left="200" w:right="200"/>
              <w:rPr>
                <w:rStyle w:val="divdocumentdivsectiontitle"/>
                <w:rFonts w:ascii="Century Gothic" w:eastAsia="Century Gothic" w:hAnsi="Century Gothic" w:cs="Century Gothic"/>
                <w:shd w:val="clear" w:color="auto" w:fill="auto"/>
                <w:lang w:val="fr-CA"/>
              </w:rPr>
            </w:pPr>
            <w:r>
              <w:rPr>
                <w:rStyle w:val="divdocumentdivsectiontitle"/>
                <w:rFonts w:ascii="Century Gothic" w:eastAsia="Century Gothic" w:hAnsi="Century Gothic" w:cs="Century Gothic"/>
                <w:shd w:val="clear" w:color="auto" w:fill="auto"/>
                <w:lang w:val="fr-CA"/>
              </w:rPr>
              <w:t>I</w:t>
            </w:r>
            <w:r w:rsidRPr="00D94510">
              <w:rPr>
                <w:rStyle w:val="divdocumentdivsectiontitle"/>
                <w:rFonts w:ascii="Century Gothic" w:eastAsia="Century Gothic" w:hAnsi="Century Gothic" w:cs="Century Gothic"/>
                <w:shd w:val="clear" w:color="auto" w:fill="auto"/>
                <w:lang w:val="fr-CA"/>
              </w:rPr>
              <w:t>MPLICATIONS</w:t>
            </w:r>
            <w:r>
              <w:rPr>
                <w:rStyle w:val="divdocumentdivsectiontitle"/>
                <w:rFonts w:ascii="Century Gothic" w:eastAsia="Century Gothic" w:hAnsi="Century Gothic" w:cs="Century Gothic"/>
                <w:shd w:val="clear" w:color="auto" w:fill="auto"/>
                <w:lang w:val="fr-CA"/>
              </w:rPr>
              <w:t xml:space="preserve"> </w:t>
            </w:r>
            <w:r>
              <w:rPr>
                <w:rStyle w:val="divdocumentdivsectiontitle"/>
                <w:rFonts w:eastAsia="Century Gothic"/>
              </w:rPr>
              <w:t>SOCIALES</w:t>
            </w:r>
          </w:p>
        </w:tc>
      </w:tr>
    </w:tbl>
    <w:p w14:paraId="4D4B7579" w14:textId="05758C14" w:rsidR="00D94510" w:rsidRPr="000B6F5C" w:rsidRDefault="00D94510" w:rsidP="00D94510">
      <w:pPr>
        <w:pStyle w:val="divdocumentulli"/>
        <w:numPr>
          <w:ilvl w:val="0"/>
          <w:numId w:val="13"/>
        </w:numPr>
        <w:pBdr>
          <w:left w:val="none" w:sz="0" w:space="0" w:color="auto"/>
        </w:pBdr>
        <w:shd w:val="clear" w:color="auto" w:fill="FFFFFF"/>
        <w:spacing w:before="80" w:line="280" w:lineRule="atLeast"/>
        <w:ind w:left="440" w:right="200" w:hanging="232"/>
        <w:jc w:val="both"/>
        <w:rPr>
          <w:rStyle w:val="em"/>
          <w:rFonts w:eastAsia="Century Gothic"/>
          <w:sz w:val="20"/>
          <w:szCs w:val="20"/>
          <w:lang w:val="fr-CA"/>
        </w:rPr>
      </w:pPr>
      <w:r w:rsidRPr="000B6F5C">
        <w:rPr>
          <w:rStyle w:val="em"/>
          <w:rFonts w:ascii="Century Gothic" w:eastAsia="Century Gothic" w:hAnsi="Century Gothic" w:cs="Century Gothic"/>
          <w:color w:val="4A4A4A"/>
          <w:sz w:val="20"/>
          <w:szCs w:val="20"/>
          <w:lang w:val="fr-CA"/>
        </w:rPr>
        <w:t>Aide à l’intégration des nouveaux étudiants à l’ÉTS, Bureaux des étudiants internationaux 2014-201</w:t>
      </w:r>
      <w:r w:rsidR="007D437D">
        <w:rPr>
          <w:rStyle w:val="em"/>
          <w:rFonts w:ascii="Century Gothic" w:eastAsia="Century Gothic" w:hAnsi="Century Gothic" w:cs="Century Gothic"/>
          <w:color w:val="4A4A4A"/>
          <w:sz w:val="20"/>
          <w:szCs w:val="20"/>
          <w:lang w:val="fr-CA"/>
        </w:rPr>
        <w:t>7</w:t>
      </w:r>
    </w:p>
    <w:p w14:paraId="0F5B0030" w14:textId="1A20CC6D" w:rsidR="00D94510" w:rsidRPr="000B6F5C" w:rsidRDefault="00D94510" w:rsidP="000B6F5C">
      <w:pPr>
        <w:pStyle w:val="divdocumentulli"/>
        <w:numPr>
          <w:ilvl w:val="0"/>
          <w:numId w:val="13"/>
        </w:numPr>
        <w:pBdr>
          <w:left w:val="none" w:sz="0" w:space="0" w:color="auto"/>
        </w:pBdr>
        <w:shd w:val="clear" w:color="auto" w:fill="FFFFFF"/>
        <w:spacing w:before="80" w:after="240" w:line="280" w:lineRule="atLeast"/>
        <w:ind w:left="440" w:right="200" w:hanging="232"/>
        <w:jc w:val="both"/>
        <w:rPr>
          <w:rStyle w:val="em"/>
          <w:rFonts w:ascii="Century Gothic" w:eastAsia="Century Gothic" w:hAnsi="Century Gothic" w:cs="Century Gothic"/>
          <w:color w:val="4A4A4A"/>
          <w:sz w:val="20"/>
          <w:szCs w:val="20"/>
          <w:lang w:val="fr-CA"/>
        </w:rPr>
      </w:pPr>
      <w:r>
        <w:rPr>
          <w:rStyle w:val="em"/>
          <w:rFonts w:ascii="Century Gothic" w:eastAsia="Century Gothic" w:hAnsi="Century Gothic" w:cs="Century Gothic"/>
          <w:color w:val="4A4A4A"/>
          <w:sz w:val="20"/>
          <w:szCs w:val="20"/>
          <w:lang w:val="fr-CA"/>
        </w:rPr>
        <w:t>Monitrice Scout, Groupe Scout 95</w:t>
      </w:r>
      <w:r w:rsidRPr="000B6F5C">
        <w:rPr>
          <w:rStyle w:val="em"/>
          <w:rFonts w:ascii="Century Gothic" w:eastAsia="Century Gothic" w:hAnsi="Century Gothic" w:cs="Century Gothic"/>
          <w:color w:val="4A4A4A"/>
          <w:sz w:val="20"/>
          <w:szCs w:val="20"/>
          <w:lang w:val="fr-CA"/>
        </w:rPr>
        <w:t>e</w:t>
      </w:r>
      <w:r>
        <w:rPr>
          <w:rStyle w:val="em"/>
          <w:rFonts w:ascii="Century Gothic" w:eastAsia="Century Gothic" w:hAnsi="Century Gothic" w:cs="Century Gothic"/>
          <w:color w:val="4A4A4A"/>
          <w:sz w:val="20"/>
          <w:szCs w:val="20"/>
          <w:lang w:val="fr-CA"/>
        </w:rPr>
        <w:t xml:space="preserve"> St-Zotique</w:t>
      </w:r>
      <w:r w:rsidR="000B6F5C">
        <w:rPr>
          <w:rStyle w:val="em"/>
          <w:rFonts w:ascii="Century Gothic" w:eastAsia="Century Gothic" w:hAnsi="Century Gothic" w:cs="Century Gothic"/>
          <w:color w:val="4A4A4A"/>
          <w:sz w:val="20"/>
          <w:szCs w:val="20"/>
          <w:lang w:val="fr-CA"/>
        </w:rPr>
        <w:tab/>
      </w:r>
      <w:r w:rsidR="000B6F5C">
        <w:rPr>
          <w:rStyle w:val="em"/>
          <w:rFonts w:ascii="Century Gothic" w:eastAsia="Century Gothic" w:hAnsi="Century Gothic" w:cs="Century Gothic"/>
          <w:color w:val="4A4A4A"/>
          <w:sz w:val="20"/>
          <w:szCs w:val="20"/>
          <w:lang w:val="fr-CA"/>
        </w:rPr>
        <w:tab/>
      </w:r>
      <w:r w:rsidR="000B6F5C">
        <w:rPr>
          <w:rStyle w:val="em"/>
          <w:rFonts w:ascii="Century Gothic" w:eastAsia="Century Gothic" w:hAnsi="Century Gothic" w:cs="Century Gothic"/>
          <w:color w:val="4A4A4A"/>
          <w:sz w:val="20"/>
          <w:szCs w:val="20"/>
          <w:lang w:val="fr-CA"/>
        </w:rPr>
        <w:tab/>
      </w:r>
      <w:r w:rsidR="000B6F5C">
        <w:rPr>
          <w:rStyle w:val="em"/>
          <w:rFonts w:ascii="Century Gothic" w:eastAsia="Century Gothic" w:hAnsi="Century Gothic" w:cs="Century Gothic"/>
          <w:color w:val="4A4A4A"/>
          <w:sz w:val="20"/>
          <w:szCs w:val="20"/>
          <w:lang w:val="fr-CA"/>
        </w:rPr>
        <w:tab/>
      </w:r>
      <w:r w:rsidR="000B6F5C">
        <w:rPr>
          <w:rStyle w:val="em"/>
          <w:rFonts w:ascii="Century Gothic" w:eastAsia="Century Gothic" w:hAnsi="Century Gothic" w:cs="Century Gothic"/>
          <w:color w:val="4A4A4A"/>
          <w:sz w:val="20"/>
          <w:szCs w:val="20"/>
          <w:lang w:val="fr-CA"/>
        </w:rPr>
        <w:tab/>
      </w:r>
      <w:r w:rsidR="000B6F5C">
        <w:rPr>
          <w:rStyle w:val="em"/>
          <w:rFonts w:ascii="Century Gothic" w:eastAsia="Century Gothic" w:hAnsi="Century Gothic" w:cs="Century Gothic"/>
          <w:color w:val="4A4A4A"/>
          <w:sz w:val="20"/>
          <w:szCs w:val="20"/>
          <w:lang w:val="fr-CA"/>
        </w:rPr>
        <w:tab/>
        <w:t xml:space="preserve">        2018-2019</w:t>
      </w:r>
    </w:p>
    <w:tbl>
      <w:tblPr>
        <w:tblStyle w:val="divdocumentheading"/>
        <w:tblW w:w="0" w:type="auto"/>
        <w:tblCellSpacing w:w="0" w:type="dxa"/>
        <w:shd w:val="clear" w:color="auto" w:fill="FFFFFF"/>
        <w:tblCellMar>
          <w:top w:w="360" w:type="dxa"/>
          <w:left w:w="0" w:type="dxa"/>
          <w:right w:w="0" w:type="dxa"/>
        </w:tblCellMar>
        <w:tblLook w:val="05E0" w:firstRow="1" w:lastRow="1" w:firstColumn="1" w:lastColumn="1" w:noHBand="0" w:noVBand="1"/>
      </w:tblPr>
      <w:tblGrid>
        <w:gridCol w:w="10300"/>
      </w:tblGrid>
      <w:tr w:rsidR="001C42CD" w:rsidRPr="00084148" w14:paraId="6E12BF89" w14:textId="77777777">
        <w:trPr>
          <w:trHeight w:val="280"/>
          <w:tblCellSpacing w:w="0" w:type="dxa"/>
        </w:trPr>
        <w:tc>
          <w:tcPr>
            <w:tcW w:w="10300" w:type="dxa"/>
            <w:shd w:val="clear" w:color="auto" w:fill="B9481F"/>
            <w:tcMar>
              <w:top w:w="0" w:type="dxa"/>
              <w:left w:w="0" w:type="dxa"/>
              <w:bottom w:w="0" w:type="dxa"/>
              <w:right w:w="0" w:type="dxa"/>
            </w:tcMar>
            <w:vAlign w:val="center"/>
            <w:hideMark/>
          </w:tcPr>
          <w:p w14:paraId="01351FD4" w14:textId="77777777" w:rsidR="001C42CD" w:rsidRPr="00084148" w:rsidRDefault="00000000" w:rsidP="000B6F5C">
            <w:pPr>
              <w:pStyle w:val="divdocumentdivsectiontitledivsectiontitlepara"/>
              <w:shd w:val="clear" w:color="auto" w:fill="auto"/>
              <w:spacing w:after="240" w:line="280" w:lineRule="atLeast"/>
              <w:ind w:left="200" w:right="200"/>
              <w:rPr>
                <w:rStyle w:val="divdocumentdivsectiontitle"/>
                <w:rFonts w:ascii="Century Gothic" w:eastAsia="Century Gothic" w:hAnsi="Century Gothic" w:cs="Century Gothic"/>
                <w:shd w:val="clear" w:color="auto" w:fill="auto"/>
                <w:lang w:val="fr-CA"/>
              </w:rPr>
            </w:pPr>
            <w:r w:rsidRPr="00084148">
              <w:rPr>
                <w:rStyle w:val="divdocumentdivsectiontitle"/>
                <w:rFonts w:ascii="Century Gothic" w:eastAsia="Century Gothic" w:hAnsi="Century Gothic" w:cs="Century Gothic"/>
                <w:shd w:val="clear" w:color="auto" w:fill="auto"/>
                <w:lang w:val="fr-CA"/>
              </w:rPr>
              <w:t>Langues</w:t>
            </w:r>
          </w:p>
        </w:tc>
      </w:tr>
    </w:tbl>
    <w:p w14:paraId="604ADB76" w14:textId="77777777" w:rsidR="001C42CD" w:rsidRPr="00084148" w:rsidRDefault="001C42CD">
      <w:pPr>
        <w:pStyle w:val="divdocumentlnggtopemptydiv"/>
        <w:shd w:val="clear" w:color="auto" w:fill="FFFFFF"/>
        <w:spacing w:before="80" w:line="20" w:lineRule="exact"/>
        <w:rPr>
          <w:rFonts w:ascii="Century Gothic" w:eastAsia="Century Gothic" w:hAnsi="Century Gothic" w:cs="Century Gothic"/>
          <w:color w:val="4A4A4A"/>
          <w:lang w:val="fr-CA"/>
        </w:rPr>
      </w:pPr>
    </w:p>
    <w:tbl>
      <w:tblPr>
        <w:tblStyle w:val="documentlangSeclnggparatable"/>
        <w:tblW w:w="0" w:type="auto"/>
        <w:tblCellSpacing w:w="0" w:type="dxa"/>
        <w:tblInd w:w="200" w:type="dxa"/>
        <w:shd w:val="clear" w:color="auto" w:fill="FFFFFF"/>
        <w:tblLayout w:type="fixed"/>
        <w:tblCellMar>
          <w:left w:w="0" w:type="dxa"/>
          <w:right w:w="0" w:type="dxa"/>
        </w:tblCellMar>
        <w:tblLook w:val="05E0" w:firstRow="1" w:lastRow="1" w:firstColumn="1" w:lastColumn="1" w:noHBand="0" w:noVBand="1"/>
      </w:tblPr>
      <w:tblGrid>
        <w:gridCol w:w="4803"/>
        <w:gridCol w:w="300"/>
        <w:gridCol w:w="4803"/>
      </w:tblGrid>
      <w:tr w:rsidR="001C42CD" w:rsidRPr="00084148" w14:paraId="493A78CC" w14:textId="77777777">
        <w:trPr>
          <w:tblCellSpacing w:w="0" w:type="dxa"/>
        </w:trPr>
        <w:tc>
          <w:tcPr>
            <w:tcW w:w="4803" w:type="dxa"/>
            <w:tcMar>
              <w:top w:w="0" w:type="dxa"/>
              <w:left w:w="0" w:type="dxa"/>
              <w:bottom w:w="0" w:type="dxa"/>
              <w:right w:w="0" w:type="dxa"/>
            </w:tcMar>
            <w:hideMark/>
          </w:tcPr>
          <w:p w14:paraId="32D22A70" w14:textId="77777777" w:rsidR="001C42CD" w:rsidRPr="00084148" w:rsidRDefault="00000000">
            <w:pPr>
              <w:pStyle w:val="documentlangSecparagraphfield"/>
              <w:spacing w:line="280" w:lineRule="atLeast"/>
              <w:ind w:right="200"/>
              <w:rPr>
                <w:rStyle w:val="documentlangSecparagraphfirstparagraph"/>
                <w:rFonts w:ascii="Century Gothic" w:eastAsia="Century Gothic" w:hAnsi="Century Gothic" w:cs="Century Gothic"/>
                <w:color w:val="4A4A4A"/>
                <w:sz w:val="20"/>
                <w:szCs w:val="20"/>
                <w:lang w:val="fr-CA"/>
              </w:rPr>
            </w:pPr>
            <w:r w:rsidRPr="00084148">
              <w:rPr>
                <w:rStyle w:val="txtBoldCharacter"/>
                <w:rFonts w:ascii="Century Gothic" w:eastAsia="Century Gothic" w:hAnsi="Century Gothic" w:cs="Century Gothic"/>
                <w:color w:val="4A4A4A"/>
                <w:sz w:val="20"/>
                <w:szCs w:val="20"/>
                <w:lang w:val="fr-CA"/>
              </w:rPr>
              <w:t>Français</w:t>
            </w:r>
            <w:r w:rsidRPr="00084148">
              <w:rPr>
                <w:rStyle w:val="documentMFRbeforecolonspace"/>
                <w:rFonts w:ascii="Century Gothic" w:eastAsia="Century Gothic" w:hAnsi="Century Gothic" w:cs="Century Gothic"/>
                <w:vanish/>
                <w:color w:val="4A4A4A"/>
                <w:sz w:val="20"/>
                <w:szCs w:val="20"/>
                <w:lang w:val="fr-CA"/>
              </w:rPr>
              <w:t> </w:t>
            </w:r>
            <w:r w:rsidRPr="00084148">
              <w:rPr>
                <w:rStyle w:val="span"/>
                <w:rFonts w:ascii="Century Gothic" w:eastAsia="Century Gothic" w:hAnsi="Century Gothic" w:cs="Century Gothic"/>
                <w:vanish/>
                <w:color w:val="4A4A4A"/>
                <w:sz w:val="20"/>
                <w:szCs w:val="20"/>
                <w:lang w:val="fr-CA"/>
              </w:rPr>
              <w:t>:</w:t>
            </w:r>
            <w:r w:rsidRPr="00084148">
              <w:rPr>
                <w:rStyle w:val="documentlangSecparagraphfirstparagraph"/>
                <w:rFonts w:ascii="Century Gothic" w:eastAsia="Century Gothic" w:hAnsi="Century Gothic" w:cs="Century Gothic"/>
                <w:color w:val="4A4A4A"/>
                <w:sz w:val="20"/>
                <w:szCs w:val="20"/>
                <w:lang w:val="fr-CA"/>
              </w:rPr>
              <w:t xml:space="preserve"> </w:t>
            </w:r>
          </w:p>
          <w:p w14:paraId="43B2EC18" w14:textId="77777777" w:rsidR="001C42CD" w:rsidRPr="00084148" w:rsidRDefault="00000000">
            <w:pPr>
              <w:pStyle w:val="documentratingBar"/>
              <w:spacing w:before="60" w:line="100" w:lineRule="exact"/>
              <w:ind w:right="200"/>
              <w:rPr>
                <w:rStyle w:val="documentlangSecparagraphfirstparagraph"/>
                <w:rFonts w:ascii="Century Gothic" w:eastAsia="Century Gothic" w:hAnsi="Century Gothic" w:cs="Century Gothic"/>
                <w:color w:val="4A4A4A"/>
                <w:sz w:val="20"/>
                <w:szCs w:val="20"/>
                <w:lang w:val="fr-CA"/>
              </w:rPr>
            </w:pPr>
            <w:r w:rsidRPr="00084148">
              <w:rPr>
                <w:rStyle w:val="documentlangSecparagraphfirstparagraph"/>
                <w:rFonts w:ascii="Century Gothic" w:eastAsia="Century Gothic" w:hAnsi="Century Gothic" w:cs="Century Gothic"/>
                <w:noProof/>
                <w:color w:val="4A4A4A"/>
                <w:sz w:val="20"/>
                <w:szCs w:val="20"/>
                <w:lang w:val="fr-CA"/>
              </w:rPr>
              <w:drawing>
                <wp:inline distT="0" distB="0" distL="0" distR="0" wp14:anchorId="1EFA2033" wp14:editId="7CB207CF">
                  <wp:extent cx="3056315" cy="51392"/>
                  <wp:effectExtent l="0" t="0" r="0" b="0"/>
                  <wp:docPr id="100002" name="Imag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9"/>
                          <a:stretch>
                            <a:fillRect/>
                          </a:stretch>
                        </pic:blipFill>
                        <pic:spPr>
                          <a:xfrm>
                            <a:off x="0" y="0"/>
                            <a:ext cx="3056315" cy="51392"/>
                          </a:xfrm>
                          <a:prstGeom prst="rect">
                            <a:avLst/>
                          </a:prstGeom>
                        </pic:spPr>
                      </pic:pic>
                    </a:graphicData>
                  </a:graphic>
                </wp:inline>
              </w:drawing>
            </w:r>
          </w:p>
          <w:p w14:paraId="421833A7" w14:textId="5C5681F0" w:rsidR="001C42CD" w:rsidRPr="00084148" w:rsidRDefault="00000000">
            <w:pPr>
              <w:pStyle w:val="documentlangSecparagraphfield"/>
              <w:spacing w:line="240" w:lineRule="exact"/>
              <w:ind w:right="200"/>
              <w:rPr>
                <w:rStyle w:val="documentlangSecparagraphfirstparagraph"/>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Expérimenté</w:t>
            </w:r>
            <w:r w:rsidR="006C5809">
              <w:rPr>
                <w:rStyle w:val="span"/>
                <w:rFonts w:ascii="Century Gothic" w:eastAsia="Century Gothic" w:hAnsi="Century Gothic" w:cs="Century Gothic"/>
                <w:color w:val="4A4A4A"/>
                <w:sz w:val="20"/>
                <w:szCs w:val="20"/>
                <w:lang w:val="fr-CA"/>
              </w:rPr>
              <w:t>e</w:t>
            </w:r>
          </w:p>
          <w:p w14:paraId="35826CD4" w14:textId="77777777" w:rsidR="001C42CD" w:rsidRPr="00084148" w:rsidRDefault="001C42CD">
            <w:pPr>
              <w:pStyle w:val="documentlangSecparagraphfield"/>
              <w:spacing w:line="280" w:lineRule="atLeast"/>
              <w:ind w:right="200"/>
              <w:rPr>
                <w:rStyle w:val="documentlangSecparagraphfirstparagraph"/>
                <w:rFonts w:ascii="Century Gothic" w:eastAsia="Century Gothic" w:hAnsi="Century Gothic" w:cs="Century Gothic"/>
                <w:color w:val="4A4A4A"/>
                <w:sz w:val="20"/>
                <w:szCs w:val="20"/>
                <w:lang w:val="fr-CA"/>
              </w:rPr>
            </w:pPr>
          </w:p>
        </w:tc>
        <w:tc>
          <w:tcPr>
            <w:tcW w:w="300" w:type="dxa"/>
            <w:tcMar>
              <w:top w:w="0" w:type="dxa"/>
              <w:left w:w="0" w:type="dxa"/>
              <w:bottom w:w="0" w:type="dxa"/>
              <w:right w:w="0" w:type="dxa"/>
            </w:tcMar>
            <w:hideMark/>
          </w:tcPr>
          <w:p w14:paraId="6795CEB7" w14:textId="77777777" w:rsidR="001C42CD" w:rsidRPr="00084148" w:rsidRDefault="001C42CD">
            <w:pPr>
              <w:rPr>
                <w:rFonts w:ascii="Century Gothic" w:hAnsi="Century Gothic"/>
                <w:lang w:val="fr-CA"/>
              </w:rPr>
            </w:pPr>
          </w:p>
        </w:tc>
        <w:tc>
          <w:tcPr>
            <w:tcW w:w="4803" w:type="dxa"/>
            <w:tcMar>
              <w:top w:w="0" w:type="dxa"/>
              <w:left w:w="0" w:type="dxa"/>
              <w:bottom w:w="0" w:type="dxa"/>
              <w:right w:w="0" w:type="dxa"/>
            </w:tcMar>
            <w:hideMark/>
          </w:tcPr>
          <w:p w14:paraId="79282A2E" w14:textId="77777777" w:rsidR="001C42CD" w:rsidRPr="00084148" w:rsidRDefault="00000000">
            <w:pPr>
              <w:pStyle w:val="documentlangSecparagraphfield"/>
              <w:spacing w:line="280" w:lineRule="atLeast"/>
              <w:ind w:right="200"/>
              <w:rPr>
                <w:rStyle w:val="documentlangSecparagraph"/>
                <w:rFonts w:ascii="Century Gothic" w:eastAsia="Century Gothic" w:hAnsi="Century Gothic" w:cs="Century Gothic"/>
                <w:color w:val="4A4A4A"/>
                <w:sz w:val="20"/>
                <w:szCs w:val="20"/>
                <w:lang w:val="fr-CA"/>
              </w:rPr>
            </w:pPr>
            <w:r w:rsidRPr="00084148">
              <w:rPr>
                <w:rStyle w:val="txtBoldCharacter"/>
                <w:rFonts w:ascii="Century Gothic" w:eastAsia="Century Gothic" w:hAnsi="Century Gothic" w:cs="Century Gothic"/>
                <w:color w:val="4A4A4A"/>
                <w:sz w:val="20"/>
                <w:szCs w:val="20"/>
                <w:lang w:val="fr-CA"/>
              </w:rPr>
              <w:t>Anglais</w:t>
            </w:r>
            <w:r w:rsidRPr="00084148">
              <w:rPr>
                <w:rStyle w:val="documentMFRbeforecolonspace"/>
                <w:rFonts w:ascii="Century Gothic" w:eastAsia="Century Gothic" w:hAnsi="Century Gothic" w:cs="Century Gothic"/>
                <w:vanish/>
                <w:color w:val="4A4A4A"/>
                <w:sz w:val="20"/>
                <w:szCs w:val="20"/>
                <w:lang w:val="fr-CA"/>
              </w:rPr>
              <w:t> </w:t>
            </w:r>
            <w:r w:rsidRPr="00084148">
              <w:rPr>
                <w:rStyle w:val="span"/>
                <w:rFonts w:ascii="Century Gothic" w:eastAsia="Century Gothic" w:hAnsi="Century Gothic" w:cs="Century Gothic"/>
                <w:vanish/>
                <w:color w:val="4A4A4A"/>
                <w:sz w:val="20"/>
                <w:szCs w:val="20"/>
                <w:lang w:val="fr-CA"/>
              </w:rPr>
              <w:t>:</w:t>
            </w:r>
            <w:r w:rsidRPr="00084148">
              <w:rPr>
                <w:rStyle w:val="documentlangSecparagraph"/>
                <w:rFonts w:ascii="Century Gothic" w:eastAsia="Century Gothic" w:hAnsi="Century Gothic" w:cs="Century Gothic"/>
                <w:color w:val="4A4A4A"/>
                <w:sz w:val="20"/>
                <w:szCs w:val="20"/>
                <w:lang w:val="fr-CA"/>
              </w:rPr>
              <w:t xml:space="preserve"> </w:t>
            </w:r>
          </w:p>
          <w:p w14:paraId="14E70F8A" w14:textId="77777777" w:rsidR="001C42CD" w:rsidRPr="00084148" w:rsidRDefault="00000000">
            <w:pPr>
              <w:pStyle w:val="documentratingBar"/>
              <w:spacing w:before="60" w:line="100" w:lineRule="exact"/>
              <w:ind w:right="200"/>
              <w:rPr>
                <w:rStyle w:val="documentlangSecparagraph"/>
                <w:rFonts w:ascii="Century Gothic" w:eastAsia="Century Gothic" w:hAnsi="Century Gothic" w:cs="Century Gothic"/>
                <w:color w:val="4A4A4A"/>
                <w:sz w:val="20"/>
                <w:szCs w:val="20"/>
                <w:lang w:val="fr-CA"/>
              </w:rPr>
            </w:pPr>
            <w:r w:rsidRPr="00084148">
              <w:rPr>
                <w:rStyle w:val="documentlangSecparagraph"/>
                <w:rFonts w:ascii="Century Gothic" w:eastAsia="Century Gothic" w:hAnsi="Century Gothic" w:cs="Century Gothic"/>
                <w:noProof/>
                <w:color w:val="4A4A4A"/>
                <w:sz w:val="20"/>
                <w:szCs w:val="20"/>
                <w:lang w:val="fr-CA"/>
              </w:rPr>
              <w:drawing>
                <wp:inline distT="0" distB="0" distL="0" distR="0" wp14:anchorId="54E294BF" wp14:editId="137149AB">
                  <wp:extent cx="3056315" cy="51392"/>
                  <wp:effectExtent l="0" t="0" r="0" b="0"/>
                  <wp:docPr id="100004" name="Imag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10"/>
                          <a:stretch>
                            <a:fillRect/>
                          </a:stretch>
                        </pic:blipFill>
                        <pic:spPr>
                          <a:xfrm>
                            <a:off x="0" y="0"/>
                            <a:ext cx="3056315" cy="51392"/>
                          </a:xfrm>
                          <a:prstGeom prst="rect">
                            <a:avLst/>
                          </a:prstGeom>
                        </pic:spPr>
                      </pic:pic>
                    </a:graphicData>
                  </a:graphic>
                </wp:inline>
              </w:drawing>
            </w:r>
          </w:p>
          <w:p w14:paraId="7F4BD91A" w14:textId="77777777" w:rsidR="001C42CD" w:rsidRPr="00084148" w:rsidRDefault="00000000">
            <w:pPr>
              <w:pStyle w:val="documentlangSecparagraphfield"/>
              <w:spacing w:line="240" w:lineRule="exact"/>
              <w:ind w:right="200"/>
              <w:rPr>
                <w:rStyle w:val="documentlangSecparagraph"/>
                <w:rFonts w:ascii="Century Gothic" w:eastAsia="Century Gothic" w:hAnsi="Century Gothic" w:cs="Century Gothic"/>
                <w:color w:val="4A4A4A"/>
                <w:sz w:val="20"/>
                <w:szCs w:val="20"/>
                <w:lang w:val="fr-CA"/>
              </w:rPr>
            </w:pPr>
            <w:r w:rsidRPr="00084148">
              <w:rPr>
                <w:rStyle w:val="span"/>
                <w:rFonts w:ascii="Century Gothic" w:eastAsia="Century Gothic" w:hAnsi="Century Gothic" w:cs="Century Gothic"/>
                <w:color w:val="4A4A4A"/>
                <w:sz w:val="20"/>
                <w:szCs w:val="20"/>
                <w:lang w:val="fr-CA"/>
              </w:rPr>
              <w:t>Opérationnel</w:t>
            </w:r>
          </w:p>
          <w:p w14:paraId="1BD4AE96" w14:textId="77777777" w:rsidR="001C42CD" w:rsidRPr="00084148" w:rsidRDefault="001C42CD">
            <w:pPr>
              <w:pStyle w:val="documentlangSecparagraphfield"/>
              <w:spacing w:line="280" w:lineRule="atLeast"/>
              <w:ind w:right="200"/>
              <w:rPr>
                <w:rStyle w:val="documentlangSecparagraph"/>
                <w:rFonts w:ascii="Century Gothic" w:eastAsia="Century Gothic" w:hAnsi="Century Gothic" w:cs="Century Gothic"/>
                <w:color w:val="4A4A4A"/>
                <w:sz w:val="20"/>
                <w:szCs w:val="20"/>
                <w:lang w:val="fr-CA"/>
              </w:rPr>
            </w:pPr>
          </w:p>
        </w:tc>
      </w:tr>
    </w:tbl>
    <w:p w14:paraId="63390ED0" w14:textId="77777777" w:rsidR="001C42CD" w:rsidRPr="00DA08E1" w:rsidRDefault="001C42CD">
      <w:pPr>
        <w:pStyle w:val="divdocumentlnggbottomemptydiv"/>
        <w:shd w:val="clear" w:color="auto" w:fill="FFFFFF"/>
        <w:spacing w:after="360" w:line="20" w:lineRule="exact"/>
        <w:rPr>
          <w:rFonts w:ascii="Century Gothic" w:eastAsia="Century Gothic" w:hAnsi="Century Gothic" w:cs="Century Gothic"/>
          <w:color w:val="4A4A4A"/>
        </w:rPr>
      </w:pPr>
    </w:p>
    <w:sectPr w:rsidR="001C42CD" w:rsidRPr="00DA08E1" w:rsidSect="002B38DB">
      <w:headerReference w:type="even" r:id="rId11"/>
      <w:headerReference w:type="default" r:id="rId12"/>
      <w:footerReference w:type="even" r:id="rId13"/>
      <w:footerReference w:type="default" r:id="rId14"/>
      <w:headerReference w:type="first" r:id="rId15"/>
      <w:footerReference w:type="first" r:id="rId16"/>
      <w:pgSz w:w="11906" w:h="16838"/>
      <w:pgMar w:top="800" w:right="800" w:bottom="800" w:left="800" w:header="720" w:footer="9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D678" w14:textId="77777777" w:rsidR="009D6189" w:rsidRDefault="009D6189" w:rsidP="00A31970">
      <w:pPr>
        <w:spacing w:line="240" w:lineRule="auto"/>
      </w:pPr>
      <w:r>
        <w:separator/>
      </w:r>
    </w:p>
  </w:endnote>
  <w:endnote w:type="continuationSeparator" w:id="0">
    <w:p w14:paraId="4078E060" w14:textId="77777777" w:rsidR="009D6189" w:rsidRDefault="009D6189" w:rsidP="00A31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A869246E-11B6-4E96-B7B9-B3FA3454C781}"/>
    <w:embedBold r:id="rId2" w:fontKey="{3A82D8D5-5732-4E0C-9F62-D3025DFEBCAF}"/>
    <w:embedItalic r:id="rId3" w:fontKey="{72B00CEE-AA39-414D-972E-C52D17A53AA0}"/>
    <w:embedBoldItalic r:id="rId4" w:fontKey="{45C41D0E-4F21-4B79-B36B-8A9AA4F731D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0012566"/>
      <w:docPartObj>
        <w:docPartGallery w:val="Page Numbers (Bottom of Page)"/>
        <w:docPartUnique/>
      </w:docPartObj>
    </w:sdtPr>
    <w:sdtContent>
      <w:p w14:paraId="33048D1C" w14:textId="16648DBF" w:rsidR="000A4D91" w:rsidRDefault="000A4D91" w:rsidP="008742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BFE85" w14:textId="77777777" w:rsidR="00A31970" w:rsidRDefault="00A31970" w:rsidP="000A4D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7654590"/>
      <w:docPartObj>
        <w:docPartGallery w:val="Page Numbers (Bottom of Page)"/>
        <w:docPartUnique/>
      </w:docPartObj>
    </w:sdtPr>
    <w:sdtEndPr>
      <w:rPr>
        <w:rStyle w:val="PageNumber"/>
        <w:rFonts w:ascii="Century Gothic" w:hAnsi="Century Gothic"/>
        <w:i/>
        <w:iCs/>
        <w:sz w:val="16"/>
        <w:szCs w:val="16"/>
      </w:rPr>
    </w:sdtEndPr>
    <w:sdtContent>
      <w:p w14:paraId="62AB0406" w14:textId="6191E051" w:rsidR="000A4D91" w:rsidRPr="007F7F48" w:rsidRDefault="000A4D91" w:rsidP="007F7F48">
        <w:pPr>
          <w:pStyle w:val="Footer"/>
          <w:framePr w:wrap="none" w:vAnchor="text" w:hAnchor="page" w:x="10835" w:y="-39"/>
          <w:rPr>
            <w:rStyle w:val="PageNumber"/>
            <w:rFonts w:ascii="Century Gothic" w:hAnsi="Century Gothic"/>
            <w:i/>
            <w:iCs/>
            <w:sz w:val="16"/>
            <w:szCs w:val="16"/>
            <w:lang w:val="fr-FR"/>
          </w:rPr>
        </w:pPr>
        <w:r w:rsidRPr="007F7F48">
          <w:rPr>
            <w:rStyle w:val="PageNumber"/>
            <w:rFonts w:ascii="Century Gothic" w:hAnsi="Century Gothic"/>
            <w:i/>
            <w:iCs/>
            <w:sz w:val="16"/>
            <w:szCs w:val="16"/>
          </w:rPr>
          <w:fldChar w:fldCharType="begin"/>
        </w:r>
        <w:r w:rsidRPr="007F7F48">
          <w:rPr>
            <w:rStyle w:val="PageNumber"/>
            <w:rFonts w:ascii="Century Gothic" w:hAnsi="Century Gothic"/>
            <w:i/>
            <w:iCs/>
            <w:sz w:val="16"/>
            <w:szCs w:val="16"/>
            <w:lang w:val="fr-FR"/>
          </w:rPr>
          <w:instrText xml:space="preserve"> PAGE </w:instrText>
        </w:r>
        <w:r w:rsidRPr="007F7F48">
          <w:rPr>
            <w:rStyle w:val="PageNumber"/>
            <w:rFonts w:ascii="Century Gothic" w:hAnsi="Century Gothic"/>
            <w:i/>
            <w:iCs/>
            <w:sz w:val="16"/>
            <w:szCs w:val="16"/>
          </w:rPr>
          <w:fldChar w:fldCharType="separate"/>
        </w:r>
        <w:r w:rsidRPr="007F7F48">
          <w:rPr>
            <w:rStyle w:val="PageNumber"/>
            <w:rFonts w:ascii="Century Gothic" w:hAnsi="Century Gothic"/>
            <w:i/>
            <w:iCs/>
            <w:noProof/>
            <w:sz w:val="16"/>
            <w:szCs w:val="16"/>
            <w:lang w:val="fr-FR"/>
          </w:rPr>
          <w:t>3</w:t>
        </w:r>
        <w:r w:rsidRPr="007F7F48">
          <w:rPr>
            <w:rStyle w:val="PageNumber"/>
            <w:rFonts w:ascii="Century Gothic" w:hAnsi="Century Gothic"/>
            <w:i/>
            <w:iCs/>
            <w:sz w:val="16"/>
            <w:szCs w:val="16"/>
          </w:rPr>
          <w:fldChar w:fldCharType="end"/>
        </w:r>
      </w:p>
    </w:sdtContent>
  </w:sdt>
  <w:p w14:paraId="6345999A" w14:textId="1BD0AD63" w:rsidR="00A31970" w:rsidRPr="000A4D91" w:rsidRDefault="000A4D91" w:rsidP="007F7F48">
    <w:pPr>
      <w:pStyle w:val="Footer"/>
      <w:pBdr>
        <w:top w:val="single" w:sz="4" w:space="1" w:color="auto"/>
      </w:pBdr>
      <w:ind w:right="360"/>
      <w:rPr>
        <w:rFonts w:ascii="Century Gothic" w:hAnsi="Century Gothic"/>
        <w:i/>
        <w:iCs/>
        <w:sz w:val="6"/>
        <w:szCs w:val="6"/>
        <w:lang w:val="fr-CA"/>
      </w:rPr>
    </w:pPr>
    <w:r w:rsidRPr="000A4D91">
      <w:rPr>
        <w:rStyle w:val="span"/>
        <w:rFonts w:ascii="Century Gothic" w:eastAsia="Century Gothic" w:hAnsi="Century Gothic" w:cs="Century Gothic"/>
        <w:caps/>
        <w:color w:val="4A4A4A"/>
        <w:sz w:val="13"/>
        <w:szCs w:val="13"/>
        <w:lang w:val="fr-CA"/>
      </w:rPr>
      <w:t>Banti Laure Mathilde</w:t>
    </w:r>
    <w:r w:rsidRPr="000A4D91">
      <w:rPr>
        <w:rFonts w:ascii="Century Gothic" w:eastAsia="Century Gothic" w:hAnsi="Century Gothic" w:cs="Century Gothic"/>
        <w:color w:val="4A4A4A"/>
        <w:sz w:val="13"/>
        <w:szCs w:val="13"/>
        <w:lang w:val="fr-CA"/>
      </w:rPr>
      <w:t xml:space="preserve"> </w:t>
    </w:r>
    <w:r w:rsidRPr="000A4D91">
      <w:rPr>
        <w:rStyle w:val="span"/>
        <w:rFonts w:ascii="Century Gothic" w:eastAsia="Century Gothic" w:hAnsi="Century Gothic" w:cs="Century Gothic"/>
        <w:caps/>
        <w:color w:val="4A4A4A"/>
        <w:sz w:val="13"/>
        <w:szCs w:val="13"/>
        <w:lang w:val="fr-CA"/>
      </w:rPr>
      <w:t>Yaméogo</w:t>
    </w:r>
    <w:r w:rsidRPr="000A4D91">
      <w:rPr>
        <w:rStyle w:val="span"/>
        <w:rFonts w:ascii="Century Gothic" w:eastAsia="Century Gothic" w:hAnsi="Century Gothic" w:cs="Century Gothic"/>
        <w:i/>
        <w:iCs/>
        <w:color w:val="4A4A4A"/>
        <w:sz w:val="13"/>
        <w:szCs w:val="13"/>
        <w:lang w:val="fr-CA"/>
      </w:rPr>
      <w:t xml:space="preserve">, </w:t>
    </w:r>
    <w:proofErr w:type="spellStart"/>
    <w:r w:rsidRPr="000A4D91">
      <w:rPr>
        <w:rStyle w:val="span"/>
        <w:rFonts w:ascii="Century Gothic" w:eastAsia="Century Gothic" w:hAnsi="Century Gothic" w:cs="Century Gothic"/>
        <w:i/>
        <w:iCs/>
        <w:caps/>
        <w:color w:val="4A4A4A"/>
        <w:sz w:val="13"/>
        <w:szCs w:val="13"/>
        <w:lang w:val="fr-CA"/>
      </w:rPr>
      <w:t>P</w:t>
    </w:r>
    <w:r w:rsidR="00084148">
      <w:rPr>
        <w:rStyle w:val="span"/>
        <w:rFonts w:ascii="Century Gothic" w:eastAsia="Century Gothic" w:hAnsi="Century Gothic" w:cs="Century Gothic"/>
        <w:i/>
        <w:iCs/>
        <w:color w:val="4A4A4A"/>
        <w:sz w:val="13"/>
        <w:szCs w:val="13"/>
        <w:lang w:val="fr-CA"/>
      </w:rPr>
      <w:t>h</w:t>
    </w:r>
    <w:r w:rsidRPr="000A4D91">
      <w:rPr>
        <w:rStyle w:val="span"/>
        <w:rFonts w:ascii="Century Gothic" w:eastAsia="Century Gothic" w:hAnsi="Century Gothic" w:cs="Century Gothic"/>
        <w:i/>
        <w:iCs/>
        <w:caps/>
        <w:color w:val="4A4A4A"/>
        <w:sz w:val="13"/>
        <w:szCs w:val="13"/>
        <w:lang w:val="fr-CA"/>
      </w:rPr>
      <w:t>.D</w:t>
    </w:r>
    <w:proofErr w:type="spellEnd"/>
    <w:r w:rsidRPr="000A4D91">
      <w:rPr>
        <w:rStyle w:val="span"/>
        <w:rFonts w:ascii="Century Gothic" w:eastAsia="Century Gothic" w:hAnsi="Century Gothic" w:cs="Century Gothic"/>
        <w:i/>
        <w:iCs/>
        <w:caps/>
        <w:color w:val="4A4A4A"/>
        <w:sz w:val="13"/>
        <w:szCs w:val="13"/>
        <w:lang w:val="fr-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44CB" w14:textId="77777777" w:rsidR="00D94510" w:rsidRDefault="00D94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9DBDF" w14:textId="77777777" w:rsidR="009D6189" w:rsidRDefault="009D6189" w:rsidP="00A31970">
      <w:pPr>
        <w:spacing w:line="240" w:lineRule="auto"/>
      </w:pPr>
      <w:r>
        <w:separator/>
      </w:r>
    </w:p>
  </w:footnote>
  <w:footnote w:type="continuationSeparator" w:id="0">
    <w:p w14:paraId="09BDF20A" w14:textId="77777777" w:rsidR="009D6189" w:rsidRDefault="009D6189" w:rsidP="00A31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6E93" w14:textId="77777777" w:rsidR="00A31970" w:rsidRDefault="00A3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A0D6" w14:textId="77777777" w:rsidR="00A31970" w:rsidRDefault="00A31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E025" w14:textId="77777777" w:rsidR="00A31970" w:rsidRDefault="00A31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66E03FCC">
      <w:start w:val="1"/>
      <w:numFmt w:val="bullet"/>
      <w:lvlText w:val=""/>
      <w:lvlJc w:val="left"/>
      <w:pPr>
        <w:ind w:left="720" w:hanging="360"/>
      </w:pPr>
      <w:rPr>
        <w:rFonts w:ascii="Symbol" w:hAnsi="Symbol"/>
      </w:rPr>
    </w:lvl>
    <w:lvl w:ilvl="1" w:tplc="E9146298">
      <w:start w:val="1"/>
      <w:numFmt w:val="bullet"/>
      <w:lvlText w:val="o"/>
      <w:lvlJc w:val="left"/>
      <w:pPr>
        <w:tabs>
          <w:tab w:val="num" w:pos="1440"/>
        </w:tabs>
        <w:ind w:left="1440" w:hanging="360"/>
      </w:pPr>
      <w:rPr>
        <w:rFonts w:ascii="Courier New" w:hAnsi="Courier New"/>
      </w:rPr>
    </w:lvl>
    <w:lvl w:ilvl="2" w:tplc="EEE0CA76">
      <w:start w:val="1"/>
      <w:numFmt w:val="bullet"/>
      <w:lvlText w:val=""/>
      <w:lvlJc w:val="left"/>
      <w:pPr>
        <w:tabs>
          <w:tab w:val="num" w:pos="2160"/>
        </w:tabs>
        <w:ind w:left="2160" w:hanging="360"/>
      </w:pPr>
      <w:rPr>
        <w:rFonts w:ascii="Wingdings" w:hAnsi="Wingdings"/>
      </w:rPr>
    </w:lvl>
    <w:lvl w:ilvl="3" w:tplc="CA48D334">
      <w:start w:val="1"/>
      <w:numFmt w:val="bullet"/>
      <w:lvlText w:val=""/>
      <w:lvlJc w:val="left"/>
      <w:pPr>
        <w:tabs>
          <w:tab w:val="num" w:pos="2880"/>
        </w:tabs>
        <w:ind w:left="2880" w:hanging="360"/>
      </w:pPr>
      <w:rPr>
        <w:rFonts w:ascii="Symbol" w:hAnsi="Symbol"/>
      </w:rPr>
    </w:lvl>
    <w:lvl w:ilvl="4" w:tplc="31864BEC">
      <w:start w:val="1"/>
      <w:numFmt w:val="bullet"/>
      <w:lvlText w:val="o"/>
      <w:lvlJc w:val="left"/>
      <w:pPr>
        <w:tabs>
          <w:tab w:val="num" w:pos="3600"/>
        </w:tabs>
        <w:ind w:left="3600" w:hanging="360"/>
      </w:pPr>
      <w:rPr>
        <w:rFonts w:ascii="Courier New" w:hAnsi="Courier New"/>
      </w:rPr>
    </w:lvl>
    <w:lvl w:ilvl="5" w:tplc="20F6C1DC">
      <w:start w:val="1"/>
      <w:numFmt w:val="bullet"/>
      <w:lvlText w:val=""/>
      <w:lvlJc w:val="left"/>
      <w:pPr>
        <w:tabs>
          <w:tab w:val="num" w:pos="4320"/>
        </w:tabs>
        <w:ind w:left="4320" w:hanging="360"/>
      </w:pPr>
      <w:rPr>
        <w:rFonts w:ascii="Wingdings" w:hAnsi="Wingdings"/>
      </w:rPr>
    </w:lvl>
    <w:lvl w:ilvl="6" w:tplc="9E547252">
      <w:start w:val="1"/>
      <w:numFmt w:val="bullet"/>
      <w:lvlText w:val=""/>
      <w:lvlJc w:val="left"/>
      <w:pPr>
        <w:tabs>
          <w:tab w:val="num" w:pos="5040"/>
        </w:tabs>
        <w:ind w:left="5040" w:hanging="360"/>
      </w:pPr>
      <w:rPr>
        <w:rFonts w:ascii="Symbol" w:hAnsi="Symbol"/>
      </w:rPr>
    </w:lvl>
    <w:lvl w:ilvl="7" w:tplc="54A812E2">
      <w:start w:val="1"/>
      <w:numFmt w:val="bullet"/>
      <w:lvlText w:val="o"/>
      <w:lvlJc w:val="left"/>
      <w:pPr>
        <w:tabs>
          <w:tab w:val="num" w:pos="5760"/>
        </w:tabs>
        <w:ind w:left="5760" w:hanging="360"/>
      </w:pPr>
      <w:rPr>
        <w:rFonts w:ascii="Courier New" w:hAnsi="Courier New"/>
      </w:rPr>
    </w:lvl>
    <w:lvl w:ilvl="8" w:tplc="BEEE40E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44E1E6C">
      <w:start w:val="1"/>
      <w:numFmt w:val="bullet"/>
      <w:lvlText w:val=""/>
      <w:lvlJc w:val="left"/>
      <w:pPr>
        <w:ind w:left="720" w:hanging="360"/>
      </w:pPr>
      <w:rPr>
        <w:rFonts w:ascii="Symbol" w:hAnsi="Symbol"/>
      </w:rPr>
    </w:lvl>
    <w:lvl w:ilvl="1" w:tplc="7796506C">
      <w:start w:val="1"/>
      <w:numFmt w:val="bullet"/>
      <w:lvlText w:val="o"/>
      <w:lvlJc w:val="left"/>
      <w:pPr>
        <w:tabs>
          <w:tab w:val="num" w:pos="1440"/>
        </w:tabs>
        <w:ind w:left="1440" w:hanging="360"/>
      </w:pPr>
      <w:rPr>
        <w:rFonts w:ascii="Courier New" w:hAnsi="Courier New"/>
      </w:rPr>
    </w:lvl>
    <w:lvl w:ilvl="2" w:tplc="D99CCE78">
      <w:start w:val="1"/>
      <w:numFmt w:val="bullet"/>
      <w:lvlText w:val=""/>
      <w:lvlJc w:val="left"/>
      <w:pPr>
        <w:tabs>
          <w:tab w:val="num" w:pos="2160"/>
        </w:tabs>
        <w:ind w:left="2160" w:hanging="360"/>
      </w:pPr>
      <w:rPr>
        <w:rFonts w:ascii="Wingdings" w:hAnsi="Wingdings"/>
      </w:rPr>
    </w:lvl>
    <w:lvl w:ilvl="3" w:tplc="53DA43D0">
      <w:start w:val="1"/>
      <w:numFmt w:val="bullet"/>
      <w:lvlText w:val=""/>
      <w:lvlJc w:val="left"/>
      <w:pPr>
        <w:tabs>
          <w:tab w:val="num" w:pos="2880"/>
        </w:tabs>
        <w:ind w:left="2880" w:hanging="360"/>
      </w:pPr>
      <w:rPr>
        <w:rFonts w:ascii="Symbol" w:hAnsi="Symbol"/>
      </w:rPr>
    </w:lvl>
    <w:lvl w:ilvl="4" w:tplc="F3DAB062">
      <w:start w:val="1"/>
      <w:numFmt w:val="bullet"/>
      <w:lvlText w:val="o"/>
      <w:lvlJc w:val="left"/>
      <w:pPr>
        <w:tabs>
          <w:tab w:val="num" w:pos="3600"/>
        </w:tabs>
        <w:ind w:left="3600" w:hanging="360"/>
      </w:pPr>
      <w:rPr>
        <w:rFonts w:ascii="Courier New" w:hAnsi="Courier New"/>
      </w:rPr>
    </w:lvl>
    <w:lvl w:ilvl="5" w:tplc="552009C6">
      <w:start w:val="1"/>
      <w:numFmt w:val="bullet"/>
      <w:lvlText w:val=""/>
      <w:lvlJc w:val="left"/>
      <w:pPr>
        <w:tabs>
          <w:tab w:val="num" w:pos="4320"/>
        </w:tabs>
        <w:ind w:left="4320" w:hanging="360"/>
      </w:pPr>
      <w:rPr>
        <w:rFonts w:ascii="Wingdings" w:hAnsi="Wingdings"/>
      </w:rPr>
    </w:lvl>
    <w:lvl w:ilvl="6" w:tplc="60A27CFA">
      <w:start w:val="1"/>
      <w:numFmt w:val="bullet"/>
      <w:lvlText w:val=""/>
      <w:lvlJc w:val="left"/>
      <w:pPr>
        <w:tabs>
          <w:tab w:val="num" w:pos="5040"/>
        </w:tabs>
        <w:ind w:left="5040" w:hanging="360"/>
      </w:pPr>
      <w:rPr>
        <w:rFonts w:ascii="Symbol" w:hAnsi="Symbol"/>
      </w:rPr>
    </w:lvl>
    <w:lvl w:ilvl="7" w:tplc="FC586E10">
      <w:start w:val="1"/>
      <w:numFmt w:val="bullet"/>
      <w:lvlText w:val="o"/>
      <w:lvlJc w:val="left"/>
      <w:pPr>
        <w:tabs>
          <w:tab w:val="num" w:pos="5760"/>
        </w:tabs>
        <w:ind w:left="5760" w:hanging="360"/>
      </w:pPr>
      <w:rPr>
        <w:rFonts w:ascii="Courier New" w:hAnsi="Courier New"/>
      </w:rPr>
    </w:lvl>
    <w:lvl w:ilvl="8" w:tplc="DD64031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6646612">
      <w:start w:val="1"/>
      <w:numFmt w:val="bullet"/>
      <w:lvlText w:val=""/>
      <w:lvlJc w:val="left"/>
      <w:pPr>
        <w:ind w:left="540" w:hanging="360"/>
      </w:pPr>
      <w:rPr>
        <w:rFonts w:ascii="Symbol" w:hAnsi="Symbol"/>
      </w:rPr>
    </w:lvl>
    <w:lvl w:ilvl="1" w:tplc="3E0EF0BA">
      <w:start w:val="1"/>
      <w:numFmt w:val="bullet"/>
      <w:lvlText w:val="o"/>
      <w:lvlJc w:val="left"/>
      <w:pPr>
        <w:tabs>
          <w:tab w:val="num" w:pos="1260"/>
        </w:tabs>
        <w:ind w:left="1260" w:hanging="360"/>
      </w:pPr>
      <w:rPr>
        <w:rFonts w:ascii="Courier New" w:hAnsi="Courier New"/>
      </w:rPr>
    </w:lvl>
    <w:lvl w:ilvl="2" w:tplc="C5CA6A40">
      <w:start w:val="1"/>
      <w:numFmt w:val="bullet"/>
      <w:lvlText w:val=""/>
      <w:lvlJc w:val="left"/>
      <w:pPr>
        <w:tabs>
          <w:tab w:val="num" w:pos="1980"/>
        </w:tabs>
        <w:ind w:left="1980" w:hanging="360"/>
      </w:pPr>
      <w:rPr>
        <w:rFonts w:ascii="Wingdings" w:hAnsi="Wingdings"/>
      </w:rPr>
    </w:lvl>
    <w:lvl w:ilvl="3" w:tplc="81B80C48">
      <w:start w:val="1"/>
      <w:numFmt w:val="bullet"/>
      <w:lvlText w:val=""/>
      <w:lvlJc w:val="left"/>
      <w:pPr>
        <w:tabs>
          <w:tab w:val="num" w:pos="2700"/>
        </w:tabs>
        <w:ind w:left="2700" w:hanging="360"/>
      </w:pPr>
      <w:rPr>
        <w:rFonts w:ascii="Symbol" w:hAnsi="Symbol"/>
      </w:rPr>
    </w:lvl>
    <w:lvl w:ilvl="4" w:tplc="917EF31A">
      <w:start w:val="1"/>
      <w:numFmt w:val="bullet"/>
      <w:lvlText w:val="o"/>
      <w:lvlJc w:val="left"/>
      <w:pPr>
        <w:tabs>
          <w:tab w:val="num" w:pos="3420"/>
        </w:tabs>
        <w:ind w:left="3420" w:hanging="360"/>
      </w:pPr>
      <w:rPr>
        <w:rFonts w:ascii="Courier New" w:hAnsi="Courier New"/>
      </w:rPr>
    </w:lvl>
    <w:lvl w:ilvl="5" w:tplc="C3A65DBA">
      <w:start w:val="1"/>
      <w:numFmt w:val="bullet"/>
      <w:lvlText w:val=""/>
      <w:lvlJc w:val="left"/>
      <w:pPr>
        <w:tabs>
          <w:tab w:val="num" w:pos="4140"/>
        </w:tabs>
        <w:ind w:left="4140" w:hanging="360"/>
      </w:pPr>
      <w:rPr>
        <w:rFonts w:ascii="Wingdings" w:hAnsi="Wingdings"/>
      </w:rPr>
    </w:lvl>
    <w:lvl w:ilvl="6" w:tplc="3066203A">
      <w:start w:val="1"/>
      <w:numFmt w:val="bullet"/>
      <w:lvlText w:val=""/>
      <w:lvlJc w:val="left"/>
      <w:pPr>
        <w:tabs>
          <w:tab w:val="num" w:pos="4860"/>
        </w:tabs>
        <w:ind w:left="4860" w:hanging="360"/>
      </w:pPr>
      <w:rPr>
        <w:rFonts w:ascii="Symbol" w:hAnsi="Symbol"/>
      </w:rPr>
    </w:lvl>
    <w:lvl w:ilvl="7" w:tplc="D3A616D8">
      <w:start w:val="1"/>
      <w:numFmt w:val="bullet"/>
      <w:lvlText w:val="o"/>
      <w:lvlJc w:val="left"/>
      <w:pPr>
        <w:tabs>
          <w:tab w:val="num" w:pos="5580"/>
        </w:tabs>
        <w:ind w:left="5580" w:hanging="360"/>
      </w:pPr>
      <w:rPr>
        <w:rFonts w:ascii="Courier New" w:hAnsi="Courier New"/>
      </w:rPr>
    </w:lvl>
    <w:lvl w:ilvl="8" w:tplc="C8DC31DE">
      <w:start w:val="1"/>
      <w:numFmt w:val="bullet"/>
      <w:lvlText w:val=""/>
      <w:lvlJc w:val="left"/>
      <w:pPr>
        <w:tabs>
          <w:tab w:val="num" w:pos="6300"/>
        </w:tabs>
        <w:ind w:left="6300" w:hanging="360"/>
      </w:pPr>
      <w:rPr>
        <w:rFonts w:ascii="Wingdings" w:hAnsi="Wingdings"/>
      </w:rPr>
    </w:lvl>
  </w:abstractNum>
  <w:abstractNum w:abstractNumId="3" w15:restartNumberingAfterBreak="0">
    <w:nsid w:val="00000004"/>
    <w:multiLevelType w:val="hybridMultilevel"/>
    <w:tmpl w:val="00000004"/>
    <w:lvl w:ilvl="0" w:tplc="F06049DE">
      <w:start w:val="1"/>
      <w:numFmt w:val="bullet"/>
      <w:lvlText w:val=""/>
      <w:lvlJc w:val="left"/>
      <w:pPr>
        <w:ind w:left="720" w:hanging="360"/>
      </w:pPr>
      <w:rPr>
        <w:rFonts w:ascii="Symbol" w:hAnsi="Symbol"/>
      </w:rPr>
    </w:lvl>
    <w:lvl w:ilvl="1" w:tplc="52CAA73E">
      <w:start w:val="1"/>
      <w:numFmt w:val="bullet"/>
      <w:lvlText w:val="o"/>
      <w:lvlJc w:val="left"/>
      <w:pPr>
        <w:tabs>
          <w:tab w:val="num" w:pos="1440"/>
        </w:tabs>
        <w:ind w:left="1440" w:hanging="360"/>
      </w:pPr>
      <w:rPr>
        <w:rFonts w:ascii="Courier New" w:hAnsi="Courier New"/>
      </w:rPr>
    </w:lvl>
    <w:lvl w:ilvl="2" w:tplc="9014D9A6">
      <w:start w:val="1"/>
      <w:numFmt w:val="bullet"/>
      <w:lvlText w:val=""/>
      <w:lvlJc w:val="left"/>
      <w:pPr>
        <w:tabs>
          <w:tab w:val="num" w:pos="2160"/>
        </w:tabs>
        <w:ind w:left="2160" w:hanging="360"/>
      </w:pPr>
      <w:rPr>
        <w:rFonts w:ascii="Wingdings" w:hAnsi="Wingdings"/>
      </w:rPr>
    </w:lvl>
    <w:lvl w:ilvl="3" w:tplc="4142DEE4">
      <w:start w:val="1"/>
      <w:numFmt w:val="bullet"/>
      <w:lvlText w:val=""/>
      <w:lvlJc w:val="left"/>
      <w:pPr>
        <w:tabs>
          <w:tab w:val="num" w:pos="2880"/>
        </w:tabs>
        <w:ind w:left="2880" w:hanging="360"/>
      </w:pPr>
      <w:rPr>
        <w:rFonts w:ascii="Symbol" w:hAnsi="Symbol"/>
      </w:rPr>
    </w:lvl>
    <w:lvl w:ilvl="4" w:tplc="8D8E2306">
      <w:start w:val="1"/>
      <w:numFmt w:val="bullet"/>
      <w:lvlText w:val="o"/>
      <w:lvlJc w:val="left"/>
      <w:pPr>
        <w:tabs>
          <w:tab w:val="num" w:pos="3600"/>
        </w:tabs>
        <w:ind w:left="3600" w:hanging="360"/>
      </w:pPr>
      <w:rPr>
        <w:rFonts w:ascii="Courier New" w:hAnsi="Courier New"/>
      </w:rPr>
    </w:lvl>
    <w:lvl w:ilvl="5" w:tplc="1C1E2200">
      <w:start w:val="1"/>
      <w:numFmt w:val="bullet"/>
      <w:lvlText w:val=""/>
      <w:lvlJc w:val="left"/>
      <w:pPr>
        <w:tabs>
          <w:tab w:val="num" w:pos="4320"/>
        </w:tabs>
        <w:ind w:left="4320" w:hanging="360"/>
      </w:pPr>
      <w:rPr>
        <w:rFonts w:ascii="Wingdings" w:hAnsi="Wingdings"/>
      </w:rPr>
    </w:lvl>
    <w:lvl w:ilvl="6" w:tplc="BBECEA16">
      <w:start w:val="1"/>
      <w:numFmt w:val="bullet"/>
      <w:lvlText w:val=""/>
      <w:lvlJc w:val="left"/>
      <w:pPr>
        <w:tabs>
          <w:tab w:val="num" w:pos="5040"/>
        </w:tabs>
        <w:ind w:left="5040" w:hanging="360"/>
      </w:pPr>
      <w:rPr>
        <w:rFonts w:ascii="Symbol" w:hAnsi="Symbol"/>
      </w:rPr>
    </w:lvl>
    <w:lvl w:ilvl="7" w:tplc="0EC03768">
      <w:start w:val="1"/>
      <w:numFmt w:val="bullet"/>
      <w:lvlText w:val="o"/>
      <w:lvlJc w:val="left"/>
      <w:pPr>
        <w:tabs>
          <w:tab w:val="num" w:pos="5760"/>
        </w:tabs>
        <w:ind w:left="5760" w:hanging="360"/>
      </w:pPr>
      <w:rPr>
        <w:rFonts w:ascii="Courier New" w:hAnsi="Courier New"/>
      </w:rPr>
    </w:lvl>
    <w:lvl w:ilvl="8" w:tplc="214474B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8056FF5E">
      <w:start w:val="1"/>
      <w:numFmt w:val="bullet"/>
      <w:lvlText w:val=""/>
      <w:lvlJc w:val="left"/>
      <w:pPr>
        <w:ind w:left="720" w:hanging="360"/>
      </w:pPr>
      <w:rPr>
        <w:rFonts w:ascii="Symbol" w:hAnsi="Symbol"/>
      </w:rPr>
    </w:lvl>
    <w:lvl w:ilvl="1" w:tplc="4B603938">
      <w:start w:val="1"/>
      <w:numFmt w:val="bullet"/>
      <w:lvlText w:val="o"/>
      <w:lvlJc w:val="left"/>
      <w:pPr>
        <w:tabs>
          <w:tab w:val="num" w:pos="1440"/>
        </w:tabs>
        <w:ind w:left="1440" w:hanging="360"/>
      </w:pPr>
      <w:rPr>
        <w:rFonts w:ascii="Courier New" w:hAnsi="Courier New"/>
      </w:rPr>
    </w:lvl>
    <w:lvl w:ilvl="2" w:tplc="7E82DE26">
      <w:start w:val="1"/>
      <w:numFmt w:val="bullet"/>
      <w:lvlText w:val=""/>
      <w:lvlJc w:val="left"/>
      <w:pPr>
        <w:tabs>
          <w:tab w:val="num" w:pos="2160"/>
        </w:tabs>
        <w:ind w:left="2160" w:hanging="360"/>
      </w:pPr>
      <w:rPr>
        <w:rFonts w:ascii="Wingdings" w:hAnsi="Wingdings"/>
      </w:rPr>
    </w:lvl>
    <w:lvl w:ilvl="3" w:tplc="16621AD0">
      <w:start w:val="1"/>
      <w:numFmt w:val="bullet"/>
      <w:lvlText w:val=""/>
      <w:lvlJc w:val="left"/>
      <w:pPr>
        <w:tabs>
          <w:tab w:val="num" w:pos="2880"/>
        </w:tabs>
        <w:ind w:left="2880" w:hanging="360"/>
      </w:pPr>
      <w:rPr>
        <w:rFonts w:ascii="Symbol" w:hAnsi="Symbol"/>
      </w:rPr>
    </w:lvl>
    <w:lvl w:ilvl="4" w:tplc="009EF15A">
      <w:start w:val="1"/>
      <w:numFmt w:val="bullet"/>
      <w:lvlText w:val="o"/>
      <w:lvlJc w:val="left"/>
      <w:pPr>
        <w:tabs>
          <w:tab w:val="num" w:pos="3600"/>
        </w:tabs>
        <w:ind w:left="3600" w:hanging="360"/>
      </w:pPr>
      <w:rPr>
        <w:rFonts w:ascii="Courier New" w:hAnsi="Courier New"/>
      </w:rPr>
    </w:lvl>
    <w:lvl w:ilvl="5" w:tplc="A3765038">
      <w:start w:val="1"/>
      <w:numFmt w:val="bullet"/>
      <w:lvlText w:val=""/>
      <w:lvlJc w:val="left"/>
      <w:pPr>
        <w:tabs>
          <w:tab w:val="num" w:pos="4320"/>
        </w:tabs>
        <w:ind w:left="4320" w:hanging="360"/>
      </w:pPr>
      <w:rPr>
        <w:rFonts w:ascii="Wingdings" w:hAnsi="Wingdings"/>
      </w:rPr>
    </w:lvl>
    <w:lvl w:ilvl="6" w:tplc="FE8CEB1E">
      <w:start w:val="1"/>
      <w:numFmt w:val="bullet"/>
      <w:lvlText w:val=""/>
      <w:lvlJc w:val="left"/>
      <w:pPr>
        <w:tabs>
          <w:tab w:val="num" w:pos="5040"/>
        </w:tabs>
        <w:ind w:left="5040" w:hanging="360"/>
      </w:pPr>
      <w:rPr>
        <w:rFonts w:ascii="Symbol" w:hAnsi="Symbol"/>
      </w:rPr>
    </w:lvl>
    <w:lvl w:ilvl="7" w:tplc="89C6E96A">
      <w:start w:val="1"/>
      <w:numFmt w:val="bullet"/>
      <w:lvlText w:val="o"/>
      <w:lvlJc w:val="left"/>
      <w:pPr>
        <w:tabs>
          <w:tab w:val="num" w:pos="5760"/>
        </w:tabs>
        <w:ind w:left="5760" w:hanging="360"/>
      </w:pPr>
      <w:rPr>
        <w:rFonts w:ascii="Courier New" w:hAnsi="Courier New"/>
      </w:rPr>
    </w:lvl>
    <w:lvl w:ilvl="8" w:tplc="1CC4F63C">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56614A6">
      <w:start w:val="1"/>
      <w:numFmt w:val="bullet"/>
      <w:lvlText w:val=""/>
      <w:lvlJc w:val="left"/>
      <w:pPr>
        <w:ind w:left="720" w:hanging="360"/>
      </w:pPr>
      <w:rPr>
        <w:rFonts w:ascii="Symbol" w:hAnsi="Symbol"/>
      </w:rPr>
    </w:lvl>
    <w:lvl w:ilvl="1" w:tplc="7C42963A">
      <w:start w:val="1"/>
      <w:numFmt w:val="bullet"/>
      <w:lvlText w:val="o"/>
      <w:lvlJc w:val="left"/>
      <w:pPr>
        <w:tabs>
          <w:tab w:val="num" w:pos="1440"/>
        </w:tabs>
        <w:ind w:left="1440" w:hanging="360"/>
      </w:pPr>
      <w:rPr>
        <w:rFonts w:ascii="Courier New" w:hAnsi="Courier New"/>
      </w:rPr>
    </w:lvl>
    <w:lvl w:ilvl="2" w:tplc="C35296BA">
      <w:start w:val="1"/>
      <w:numFmt w:val="bullet"/>
      <w:lvlText w:val=""/>
      <w:lvlJc w:val="left"/>
      <w:pPr>
        <w:tabs>
          <w:tab w:val="num" w:pos="2160"/>
        </w:tabs>
        <w:ind w:left="2160" w:hanging="360"/>
      </w:pPr>
      <w:rPr>
        <w:rFonts w:ascii="Wingdings" w:hAnsi="Wingdings"/>
      </w:rPr>
    </w:lvl>
    <w:lvl w:ilvl="3" w:tplc="D382E3DE">
      <w:start w:val="1"/>
      <w:numFmt w:val="bullet"/>
      <w:lvlText w:val=""/>
      <w:lvlJc w:val="left"/>
      <w:pPr>
        <w:tabs>
          <w:tab w:val="num" w:pos="2880"/>
        </w:tabs>
        <w:ind w:left="2880" w:hanging="360"/>
      </w:pPr>
      <w:rPr>
        <w:rFonts w:ascii="Symbol" w:hAnsi="Symbol"/>
      </w:rPr>
    </w:lvl>
    <w:lvl w:ilvl="4" w:tplc="7750C300">
      <w:start w:val="1"/>
      <w:numFmt w:val="bullet"/>
      <w:lvlText w:val="o"/>
      <w:lvlJc w:val="left"/>
      <w:pPr>
        <w:tabs>
          <w:tab w:val="num" w:pos="3600"/>
        </w:tabs>
        <w:ind w:left="3600" w:hanging="360"/>
      </w:pPr>
      <w:rPr>
        <w:rFonts w:ascii="Courier New" w:hAnsi="Courier New"/>
      </w:rPr>
    </w:lvl>
    <w:lvl w:ilvl="5" w:tplc="6A30447E">
      <w:start w:val="1"/>
      <w:numFmt w:val="bullet"/>
      <w:lvlText w:val=""/>
      <w:lvlJc w:val="left"/>
      <w:pPr>
        <w:tabs>
          <w:tab w:val="num" w:pos="4320"/>
        </w:tabs>
        <w:ind w:left="4320" w:hanging="360"/>
      </w:pPr>
      <w:rPr>
        <w:rFonts w:ascii="Wingdings" w:hAnsi="Wingdings"/>
      </w:rPr>
    </w:lvl>
    <w:lvl w:ilvl="6" w:tplc="2884ABBE">
      <w:start w:val="1"/>
      <w:numFmt w:val="bullet"/>
      <w:lvlText w:val=""/>
      <w:lvlJc w:val="left"/>
      <w:pPr>
        <w:tabs>
          <w:tab w:val="num" w:pos="5040"/>
        </w:tabs>
        <w:ind w:left="5040" w:hanging="360"/>
      </w:pPr>
      <w:rPr>
        <w:rFonts w:ascii="Symbol" w:hAnsi="Symbol"/>
      </w:rPr>
    </w:lvl>
    <w:lvl w:ilvl="7" w:tplc="44141056">
      <w:start w:val="1"/>
      <w:numFmt w:val="bullet"/>
      <w:lvlText w:val="o"/>
      <w:lvlJc w:val="left"/>
      <w:pPr>
        <w:tabs>
          <w:tab w:val="num" w:pos="5760"/>
        </w:tabs>
        <w:ind w:left="5760" w:hanging="360"/>
      </w:pPr>
      <w:rPr>
        <w:rFonts w:ascii="Courier New" w:hAnsi="Courier New"/>
      </w:rPr>
    </w:lvl>
    <w:lvl w:ilvl="8" w:tplc="38A80CC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29232FA">
      <w:start w:val="1"/>
      <w:numFmt w:val="bullet"/>
      <w:lvlText w:val=""/>
      <w:lvlJc w:val="left"/>
      <w:pPr>
        <w:ind w:left="720" w:hanging="360"/>
      </w:pPr>
      <w:rPr>
        <w:rFonts w:ascii="Symbol" w:hAnsi="Symbol"/>
      </w:rPr>
    </w:lvl>
    <w:lvl w:ilvl="1" w:tplc="FF784014">
      <w:start w:val="1"/>
      <w:numFmt w:val="bullet"/>
      <w:lvlText w:val="o"/>
      <w:lvlJc w:val="left"/>
      <w:pPr>
        <w:tabs>
          <w:tab w:val="num" w:pos="1440"/>
        </w:tabs>
        <w:ind w:left="1440" w:hanging="360"/>
      </w:pPr>
      <w:rPr>
        <w:rFonts w:ascii="Courier New" w:hAnsi="Courier New"/>
      </w:rPr>
    </w:lvl>
    <w:lvl w:ilvl="2" w:tplc="948C5CFE">
      <w:start w:val="1"/>
      <w:numFmt w:val="bullet"/>
      <w:lvlText w:val=""/>
      <w:lvlJc w:val="left"/>
      <w:pPr>
        <w:tabs>
          <w:tab w:val="num" w:pos="2160"/>
        </w:tabs>
        <w:ind w:left="2160" w:hanging="360"/>
      </w:pPr>
      <w:rPr>
        <w:rFonts w:ascii="Wingdings" w:hAnsi="Wingdings"/>
      </w:rPr>
    </w:lvl>
    <w:lvl w:ilvl="3" w:tplc="DE808888">
      <w:start w:val="1"/>
      <w:numFmt w:val="bullet"/>
      <w:lvlText w:val=""/>
      <w:lvlJc w:val="left"/>
      <w:pPr>
        <w:tabs>
          <w:tab w:val="num" w:pos="2880"/>
        </w:tabs>
        <w:ind w:left="2880" w:hanging="360"/>
      </w:pPr>
      <w:rPr>
        <w:rFonts w:ascii="Symbol" w:hAnsi="Symbol"/>
      </w:rPr>
    </w:lvl>
    <w:lvl w:ilvl="4" w:tplc="415CE478">
      <w:start w:val="1"/>
      <w:numFmt w:val="bullet"/>
      <w:lvlText w:val="o"/>
      <w:lvlJc w:val="left"/>
      <w:pPr>
        <w:tabs>
          <w:tab w:val="num" w:pos="3600"/>
        </w:tabs>
        <w:ind w:left="3600" w:hanging="360"/>
      </w:pPr>
      <w:rPr>
        <w:rFonts w:ascii="Courier New" w:hAnsi="Courier New"/>
      </w:rPr>
    </w:lvl>
    <w:lvl w:ilvl="5" w:tplc="921223AC">
      <w:start w:val="1"/>
      <w:numFmt w:val="bullet"/>
      <w:lvlText w:val=""/>
      <w:lvlJc w:val="left"/>
      <w:pPr>
        <w:tabs>
          <w:tab w:val="num" w:pos="4320"/>
        </w:tabs>
        <w:ind w:left="4320" w:hanging="360"/>
      </w:pPr>
      <w:rPr>
        <w:rFonts w:ascii="Wingdings" w:hAnsi="Wingdings"/>
      </w:rPr>
    </w:lvl>
    <w:lvl w:ilvl="6" w:tplc="F2F8B104">
      <w:start w:val="1"/>
      <w:numFmt w:val="bullet"/>
      <w:lvlText w:val=""/>
      <w:lvlJc w:val="left"/>
      <w:pPr>
        <w:tabs>
          <w:tab w:val="num" w:pos="5040"/>
        </w:tabs>
        <w:ind w:left="5040" w:hanging="360"/>
      </w:pPr>
      <w:rPr>
        <w:rFonts w:ascii="Symbol" w:hAnsi="Symbol"/>
      </w:rPr>
    </w:lvl>
    <w:lvl w:ilvl="7" w:tplc="89DC1F82">
      <w:start w:val="1"/>
      <w:numFmt w:val="bullet"/>
      <w:lvlText w:val="o"/>
      <w:lvlJc w:val="left"/>
      <w:pPr>
        <w:tabs>
          <w:tab w:val="num" w:pos="5760"/>
        </w:tabs>
        <w:ind w:left="5760" w:hanging="360"/>
      </w:pPr>
      <w:rPr>
        <w:rFonts w:ascii="Courier New" w:hAnsi="Courier New"/>
      </w:rPr>
    </w:lvl>
    <w:lvl w:ilvl="8" w:tplc="3E1AC8B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4A4E582">
      <w:start w:val="1"/>
      <w:numFmt w:val="bullet"/>
      <w:lvlText w:val=""/>
      <w:lvlJc w:val="left"/>
      <w:pPr>
        <w:ind w:left="720" w:hanging="360"/>
      </w:pPr>
      <w:rPr>
        <w:rFonts w:ascii="Symbol" w:hAnsi="Symbol"/>
      </w:rPr>
    </w:lvl>
    <w:lvl w:ilvl="1" w:tplc="2AC8A7E2">
      <w:start w:val="1"/>
      <w:numFmt w:val="bullet"/>
      <w:lvlText w:val="o"/>
      <w:lvlJc w:val="left"/>
      <w:pPr>
        <w:tabs>
          <w:tab w:val="num" w:pos="1440"/>
        </w:tabs>
        <w:ind w:left="1440" w:hanging="360"/>
      </w:pPr>
      <w:rPr>
        <w:rFonts w:ascii="Courier New" w:hAnsi="Courier New"/>
      </w:rPr>
    </w:lvl>
    <w:lvl w:ilvl="2" w:tplc="0B587A52">
      <w:start w:val="1"/>
      <w:numFmt w:val="bullet"/>
      <w:lvlText w:val=""/>
      <w:lvlJc w:val="left"/>
      <w:pPr>
        <w:tabs>
          <w:tab w:val="num" w:pos="2160"/>
        </w:tabs>
        <w:ind w:left="2160" w:hanging="360"/>
      </w:pPr>
      <w:rPr>
        <w:rFonts w:ascii="Wingdings" w:hAnsi="Wingdings"/>
      </w:rPr>
    </w:lvl>
    <w:lvl w:ilvl="3" w:tplc="2EACDE30">
      <w:start w:val="1"/>
      <w:numFmt w:val="bullet"/>
      <w:lvlText w:val=""/>
      <w:lvlJc w:val="left"/>
      <w:pPr>
        <w:tabs>
          <w:tab w:val="num" w:pos="2880"/>
        </w:tabs>
        <w:ind w:left="2880" w:hanging="360"/>
      </w:pPr>
      <w:rPr>
        <w:rFonts w:ascii="Symbol" w:hAnsi="Symbol"/>
      </w:rPr>
    </w:lvl>
    <w:lvl w:ilvl="4" w:tplc="60E6B0C4">
      <w:start w:val="1"/>
      <w:numFmt w:val="bullet"/>
      <w:lvlText w:val="o"/>
      <w:lvlJc w:val="left"/>
      <w:pPr>
        <w:tabs>
          <w:tab w:val="num" w:pos="3600"/>
        </w:tabs>
        <w:ind w:left="3600" w:hanging="360"/>
      </w:pPr>
      <w:rPr>
        <w:rFonts w:ascii="Courier New" w:hAnsi="Courier New"/>
      </w:rPr>
    </w:lvl>
    <w:lvl w:ilvl="5" w:tplc="FE5A6D28">
      <w:start w:val="1"/>
      <w:numFmt w:val="bullet"/>
      <w:lvlText w:val=""/>
      <w:lvlJc w:val="left"/>
      <w:pPr>
        <w:tabs>
          <w:tab w:val="num" w:pos="4320"/>
        </w:tabs>
        <w:ind w:left="4320" w:hanging="360"/>
      </w:pPr>
      <w:rPr>
        <w:rFonts w:ascii="Wingdings" w:hAnsi="Wingdings"/>
      </w:rPr>
    </w:lvl>
    <w:lvl w:ilvl="6" w:tplc="31469F04">
      <w:start w:val="1"/>
      <w:numFmt w:val="bullet"/>
      <w:lvlText w:val=""/>
      <w:lvlJc w:val="left"/>
      <w:pPr>
        <w:tabs>
          <w:tab w:val="num" w:pos="5040"/>
        </w:tabs>
        <w:ind w:left="5040" w:hanging="360"/>
      </w:pPr>
      <w:rPr>
        <w:rFonts w:ascii="Symbol" w:hAnsi="Symbol"/>
      </w:rPr>
    </w:lvl>
    <w:lvl w:ilvl="7" w:tplc="E59E63F0">
      <w:start w:val="1"/>
      <w:numFmt w:val="bullet"/>
      <w:lvlText w:val="o"/>
      <w:lvlJc w:val="left"/>
      <w:pPr>
        <w:tabs>
          <w:tab w:val="num" w:pos="5760"/>
        </w:tabs>
        <w:ind w:left="5760" w:hanging="360"/>
      </w:pPr>
      <w:rPr>
        <w:rFonts w:ascii="Courier New" w:hAnsi="Courier New"/>
      </w:rPr>
    </w:lvl>
    <w:lvl w:ilvl="8" w:tplc="8786BC3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7ECF72E">
      <w:start w:val="1"/>
      <w:numFmt w:val="bullet"/>
      <w:lvlText w:val=""/>
      <w:lvlJc w:val="left"/>
      <w:pPr>
        <w:ind w:left="720" w:hanging="360"/>
      </w:pPr>
      <w:rPr>
        <w:rFonts w:ascii="Symbol" w:hAnsi="Symbol"/>
      </w:rPr>
    </w:lvl>
    <w:lvl w:ilvl="1" w:tplc="201A0FF0">
      <w:start w:val="1"/>
      <w:numFmt w:val="bullet"/>
      <w:lvlText w:val="o"/>
      <w:lvlJc w:val="left"/>
      <w:pPr>
        <w:tabs>
          <w:tab w:val="num" w:pos="1440"/>
        </w:tabs>
        <w:ind w:left="1440" w:hanging="360"/>
      </w:pPr>
      <w:rPr>
        <w:rFonts w:ascii="Courier New" w:hAnsi="Courier New"/>
      </w:rPr>
    </w:lvl>
    <w:lvl w:ilvl="2" w:tplc="B1908C3C">
      <w:start w:val="1"/>
      <w:numFmt w:val="bullet"/>
      <w:lvlText w:val=""/>
      <w:lvlJc w:val="left"/>
      <w:pPr>
        <w:tabs>
          <w:tab w:val="num" w:pos="2160"/>
        </w:tabs>
        <w:ind w:left="2160" w:hanging="360"/>
      </w:pPr>
      <w:rPr>
        <w:rFonts w:ascii="Wingdings" w:hAnsi="Wingdings"/>
      </w:rPr>
    </w:lvl>
    <w:lvl w:ilvl="3" w:tplc="5792D416">
      <w:start w:val="1"/>
      <w:numFmt w:val="bullet"/>
      <w:lvlText w:val=""/>
      <w:lvlJc w:val="left"/>
      <w:pPr>
        <w:tabs>
          <w:tab w:val="num" w:pos="2880"/>
        </w:tabs>
        <w:ind w:left="2880" w:hanging="360"/>
      </w:pPr>
      <w:rPr>
        <w:rFonts w:ascii="Symbol" w:hAnsi="Symbol"/>
      </w:rPr>
    </w:lvl>
    <w:lvl w:ilvl="4" w:tplc="F4CCEC8A">
      <w:start w:val="1"/>
      <w:numFmt w:val="bullet"/>
      <w:lvlText w:val="o"/>
      <w:lvlJc w:val="left"/>
      <w:pPr>
        <w:tabs>
          <w:tab w:val="num" w:pos="3600"/>
        </w:tabs>
        <w:ind w:left="3600" w:hanging="360"/>
      </w:pPr>
      <w:rPr>
        <w:rFonts w:ascii="Courier New" w:hAnsi="Courier New"/>
      </w:rPr>
    </w:lvl>
    <w:lvl w:ilvl="5" w:tplc="ECBED9D0">
      <w:start w:val="1"/>
      <w:numFmt w:val="bullet"/>
      <w:lvlText w:val=""/>
      <w:lvlJc w:val="left"/>
      <w:pPr>
        <w:tabs>
          <w:tab w:val="num" w:pos="4320"/>
        </w:tabs>
        <w:ind w:left="4320" w:hanging="360"/>
      </w:pPr>
      <w:rPr>
        <w:rFonts w:ascii="Wingdings" w:hAnsi="Wingdings"/>
      </w:rPr>
    </w:lvl>
    <w:lvl w:ilvl="6" w:tplc="B92691FC">
      <w:start w:val="1"/>
      <w:numFmt w:val="bullet"/>
      <w:lvlText w:val=""/>
      <w:lvlJc w:val="left"/>
      <w:pPr>
        <w:tabs>
          <w:tab w:val="num" w:pos="5040"/>
        </w:tabs>
        <w:ind w:left="5040" w:hanging="360"/>
      </w:pPr>
      <w:rPr>
        <w:rFonts w:ascii="Symbol" w:hAnsi="Symbol"/>
      </w:rPr>
    </w:lvl>
    <w:lvl w:ilvl="7" w:tplc="D8F015BC">
      <w:start w:val="1"/>
      <w:numFmt w:val="bullet"/>
      <w:lvlText w:val="o"/>
      <w:lvlJc w:val="left"/>
      <w:pPr>
        <w:tabs>
          <w:tab w:val="num" w:pos="5760"/>
        </w:tabs>
        <w:ind w:left="5760" w:hanging="360"/>
      </w:pPr>
      <w:rPr>
        <w:rFonts w:ascii="Courier New" w:hAnsi="Courier New"/>
      </w:rPr>
    </w:lvl>
    <w:lvl w:ilvl="8" w:tplc="14C64A3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ACA0CB8">
      <w:start w:val="1"/>
      <w:numFmt w:val="bullet"/>
      <w:lvlText w:val=""/>
      <w:lvlJc w:val="left"/>
      <w:pPr>
        <w:ind w:left="720" w:hanging="360"/>
      </w:pPr>
      <w:rPr>
        <w:rFonts w:ascii="Symbol" w:hAnsi="Symbol"/>
      </w:rPr>
    </w:lvl>
    <w:lvl w:ilvl="1" w:tplc="3E76A142">
      <w:start w:val="1"/>
      <w:numFmt w:val="bullet"/>
      <w:lvlText w:val="o"/>
      <w:lvlJc w:val="left"/>
      <w:pPr>
        <w:tabs>
          <w:tab w:val="num" w:pos="1440"/>
        </w:tabs>
        <w:ind w:left="1440" w:hanging="360"/>
      </w:pPr>
      <w:rPr>
        <w:rFonts w:ascii="Courier New" w:hAnsi="Courier New"/>
      </w:rPr>
    </w:lvl>
    <w:lvl w:ilvl="2" w:tplc="FA1A3F8A">
      <w:start w:val="1"/>
      <w:numFmt w:val="bullet"/>
      <w:lvlText w:val=""/>
      <w:lvlJc w:val="left"/>
      <w:pPr>
        <w:tabs>
          <w:tab w:val="num" w:pos="2160"/>
        </w:tabs>
        <w:ind w:left="2160" w:hanging="360"/>
      </w:pPr>
      <w:rPr>
        <w:rFonts w:ascii="Wingdings" w:hAnsi="Wingdings"/>
      </w:rPr>
    </w:lvl>
    <w:lvl w:ilvl="3" w:tplc="EFB6D5F4">
      <w:start w:val="1"/>
      <w:numFmt w:val="bullet"/>
      <w:lvlText w:val=""/>
      <w:lvlJc w:val="left"/>
      <w:pPr>
        <w:tabs>
          <w:tab w:val="num" w:pos="2880"/>
        </w:tabs>
        <w:ind w:left="2880" w:hanging="360"/>
      </w:pPr>
      <w:rPr>
        <w:rFonts w:ascii="Symbol" w:hAnsi="Symbol"/>
      </w:rPr>
    </w:lvl>
    <w:lvl w:ilvl="4" w:tplc="AA2AA638">
      <w:start w:val="1"/>
      <w:numFmt w:val="bullet"/>
      <w:lvlText w:val="o"/>
      <w:lvlJc w:val="left"/>
      <w:pPr>
        <w:tabs>
          <w:tab w:val="num" w:pos="3600"/>
        </w:tabs>
        <w:ind w:left="3600" w:hanging="360"/>
      </w:pPr>
      <w:rPr>
        <w:rFonts w:ascii="Courier New" w:hAnsi="Courier New"/>
      </w:rPr>
    </w:lvl>
    <w:lvl w:ilvl="5" w:tplc="2B723FBC">
      <w:start w:val="1"/>
      <w:numFmt w:val="bullet"/>
      <w:lvlText w:val=""/>
      <w:lvlJc w:val="left"/>
      <w:pPr>
        <w:tabs>
          <w:tab w:val="num" w:pos="4320"/>
        </w:tabs>
        <w:ind w:left="4320" w:hanging="360"/>
      </w:pPr>
      <w:rPr>
        <w:rFonts w:ascii="Wingdings" w:hAnsi="Wingdings"/>
      </w:rPr>
    </w:lvl>
    <w:lvl w:ilvl="6" w:tplc="8D1E54FE">
      <w:start w:val="1"/>
      <w:numFmt w:val="bullet"/>
      <w:lvlText w:val=""/>
      <w:lvlJc w:val="left"/>
      <w:pPr>
        <w:tabs>
          <w:tab w:val="num" w:pos="5040"/>
        </w:tabs>
        <w:ind w:left="5040" w:hanging="360"/>
      </w:pPr>
      <w:rPr>
        <w:rFonts w:ascii="Symbol" w:hAnsi="Symbol"/>
      </w:rPr>
    </w:lvl>
    <w:lvl w:ilvl="7" w:tplc="068462CE">
      <w:start w:val="1"/>
      <w:numFmt w:val="bullet"/>
      <w:lvlText w:val="o"/>
      <w:lvlJc w:val="left"/>
      <w:pPr>
        <w:tabs>
          <w:tab w:val="num" w:pos="5760"/>
        </w:tabs>
        <w:ind w:left="5760" w:hanging="360"/>
      </w:pPr>
      <w:rPr>
        <w:rFonts w:ascii="Courier New" w:hAnsi="Courier New"/>
      </w:rPr>
    </w:lvl>
    <w:lvl w:ilvl="8" w:tplc="D8B052F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586C5A6">
      <w:start w:val="1"/>
      <w:numFmt w:val="bullet"/>
      <w:lvlText w:val=""/>
      <w:lvlJc w:val="left"/>
      <w:pPr>
        <w:ind w:left="720" w:hanging="360"/>
      </w:pPr>
      <w:rPr>
        <w:rFonts w:ascii="Symbol" w:hAnsi="Symbol"/>
      </w:rPr>
    </w:lvl>
    <w:lvl w:ilvl="1" w:tplc="EC0051CC">
      <w:start w:val="1"/>
      <w:numFmt w:val="bullet"/>
      <w:lvlText w:val="o"/>
      <w:lvlJc w:val="left"/>
      <w:pPr>
        <w:tabs>
          <w:tab w:val="num" w:pos="1440"/>
        </w:tabs>
        <w:ind w:left="1440" w:hanging="360"/>
      </w:pPr>
      <w:rPr>
        <w:rFonts w:ascii="Courier New" w:hAnsi="Courier New"/>
      </w:rPr>
    </w:lvl>
    <w:lvl w:ilvl="2" w:tplc="7FB8199A">
      <w:start w:val="1"/>
      <w:numFmt w:val="bullet"/>
      <w:lvlText w:val=""/>
      <w:lvlJc w:val="left"/>
      <w:pPr>
        <w:tabs>
          <w:tab w:val="num" w:pos="2160"/>
        </w:tabs>
        <w:ind w:left="2160" w:hanging="360"/>
      </w:pPr>
      <w:rPr>
        <w:rFonts w:ascii="Wingdings" w:hAnsi="Wingdings"/>
      </w:rPr>
    </w:lvl>
    <w:lvl w:ilvl="3" w:tplc="73A4BB7A">
      <w:start w:val="1"/>
      <w:numFmt w:val="bullet"/>
      <w:lvlText w:val=""/>
      <w:lvlJc w:val="left"/>
      <w:pPr>
        <w:tabs>
          <w:tab w:val="num" w:pos="2880"/>
        </w:tabs>
        <w:ind w:left="2880" w:hanging="360"/>
      </w:pPr>
      <w:rPr>
        <w:rFonts w:ascii="Symbol" w:hAnsi="Symbol"/>
      </w:rPr>
    </w:lvl>
    <w:lvl w:ilvl="4" w:tplc="C7AA6A82">
      <w:start w:val="1"/>
      <w:numFmt w:val="bullet"/>
      <w:lvlText w:val="o"/>
      <w:lvlJc w:val="left"/>
      <w:pPr>
        <w:tabs>
          <w:tab w:val="num" w:pos="3600"/>
        </w:tabs>
        <w:ind w:left="3600" w:hanging="360"/>
      </w:pPr>
      <w:rPr>
        <w:rFonts w:ascii="Courier New" w:hAnsi="Courier New"/>
      </w:rPr>
    </w:lvl>
    <w:lvl w:ilvl="5" w:tplc="89F62C14">
      <w:start w:val="1"/>
      <w:numFmt w:val="bullet"/>
      <w:lvlText w:val=""/>
      <w:lvlJc w:val="left"/>
      <w:pPr>
        <w:tabs>
          <w:tab w:val="num" w:pos="4320"/>
        </w:tabs>
        <w:ind w:left="4320" w:hanging="360"/>
      </w:pPr>
      <w:rPr>
        <w:rFonts w:ascii="Wingdings" w:hAnsi="Wingdings"/>
      </w:rPr>
    </w:lvl>
    <w:lvl w:ilvl="6" w:tplc="77F0A58A">
      <w:start w:val="1"/>
      <w:numFmt w:val="bullet"/>
      <w:lvlText w:val=""/>
      <w:lvlJc w:val="left"/>
      <w:pPr>
        <w:tabs>
          <w:tab w:val="num" w:pos="5040"/>
        </w:tabs>
        <w:ind w:left="5040" w:hanging="360"/>
      </w:pPr>
      <w:rPr>
        <w:rFonts w:ascii="Symbol" w:hAnsi="Symbol"/>
      </w:rPr>
    </w:lvl>
    <w:lvl w:ilvl="7" w:tplc="1416EE08">
      <w:start w:val="1"/>
      <w:numFmt w:val="bullet"/>
      <w:lvlText w:val="o"/>
      <w:lvlJc w:val="left"/>
      <w:pPr>
        <w:tabs>
          <w:tab w:val="num" w:pos="5760"/>
        </w:tabs>
        <w:ind w:left="5760" w:hanging="360"/>
      </w:pPr>
      <w:rPr>
        <w:rFonts w:ascii="Courier New" w:hAnsi="Courier New"/>
      </w:rPr>
    </w:lvl>
    <w:lvl w:ilvl="8" w:tplc="45320A6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71ED782">
      <w:start w:val="1"/>
      <w:numFmt w:val="bullet"/>
      <w:lvlText w:val=""/>
      <w:lvlJc w:val="left"/>
      <w:pPr>
        <w:ind w:left="720" w:hanging="360"/>
      </w:pPr>
      <w:rPr>
        <w:rFonts w:ascii="Symbol" w:hAnsi="Symbol"/>
      </w:rPr>
    </w:lvl>
    <w:lvl w:ilvl="1" w:tplc="158056AA">
      <w:start w:val="1"/>
      <w:numFmt w:val="bullet"/>
      <w:lvlText w:val="o"/>
      <w:lvlJc w:val="left"/>
      <w:pPr>
        <w:tabs>
          <w:tab w:val="num" w:pos="1440"/>
        </w:tabs>
        <w:ind w:left="1440" w:hanging="360"/>
      </w:pPr>
      <w:rPr>
        <w:rFonts w:ascii="Courier New" w:hAnsi="Courier New"/>
      </w:rPr>
    </w:lvl>
    <w:lvl w:ilvl="2" w:tplc="0A0CE1EE">
      <w:start w:val="1"/>
      <w:numFmt w:val="bullet"/>
      <w:lvlText w:val=""/>
      <w:lvlJc w:val="left"/>
      <w:pPr>
        <w:tabs>
          <w:tab w:val="num" w:pos="2160"/>
        </w:tabs>
        <w:ind w:left="2160" w:hanging="360"/>
      </w:pPr>
      <w:rPr>
        <w:rFonts w:ascii="Wingdings" w:hAnsi="Wingdings"/>
      </w:rPr>
    </w:lvl>
    <w:lvl w:ilvl="3" w:tplc="FAAEAC10">
      <w:start w:val="1"/>
      <w:numFmt w:val="bullet"/>
      <w:lvlText w:val=""/>
      <w:lvlJc w:val="left"/>
      <w:pPr>
        <w:tabs>
          <w:tab w:val="num" w:pos="2880"/>
        </w:tabs>
        <w:ind w:left="2880" w:hanging="360"/>
      </w:pPr>
      <w:rPr>
        <w:rFonts w:ascii="Symbol" w:hAnsi="Symbol"/>
      </w:rPr>
    </w:lvl>
    <w:lvl w:ilvl="4" w:tplc="7EF88A32">
      <w:start w:val="1"/>
      <w:numFmt w:val="bullet"/>
      <w:lvlText w:val="o"/>
      <w:lvlJc w:val="left"/>
      <w:pPr>
        <w:tabs>
          <w:tab w:val="num" w:pos="3600"/>
        </w:tabs>
        <w:ind w:left="3600" w:hanging="360"/>
      </w:pPr>
      <w:rPr>
        <w:rFonts w:ascii="Courier New" w:hAnsi="Courier New"/>
      </w:rPr>
    </w:lvl>
    <w:lvl w:ilvl="5" w:tplc="4A087C60">
      <w:start w:val="1"/>
      <w:numFmt w:val="bullet"/>
      <w:lvlText w:val=""/>
      <w:lvlJc w:val="left"/>
      <w:pPr>
        <w:tabs>
          <w:tab w:val="num" w:pos="4320"/>
        </w:tabs>
        <w:ind w:left="4320" w:hanging="360"/>
      </w:pPr>
      <w:rPr>
        <w:rFonts w:ascii="Wingdings" w:hAnsi="Wingdings"/>
      </w:rPr>
    </w:lvl>
    <w:lvl w:ilvl="6" w:tplc="0152E442">
      <w:start w:val="1"/>
      <w:numFmt w:val="bullet"/>
      <w:lvlText w:val=""/>
      <w:lvlJc w:val="left"/>
      <w:pPr>
        <w:tabs>
          <w:tab w:val="num" w:pos="5040"/>
        </w:tabs>
        <w:ind w:left="5040" w:hanging="360"/>
      </w:pPr>
      <w:rPr>
        <w:rFonts w:ascii="Symbol" w:hAnsi="Symbol"/>
      </w:rPr>
    </w:lvl>
    <w:lvl w:ilvl="7" w:tplc="5BF88E0C">
      <w:start w:val="1"/>
      <w:numFmt w:val="bullet"/>
      <w:lvlText w:val="o"/>
      <w:lvlJc w:val="left"/>
      <w:pPr>
        <w:tabs>
          <w:tab w:val="num" w:pos="5760"/>
        </w:tabs>
        <w:ind w:left="5760" w:hanging="360"/>
      </w:pPr>
      <w:rPr>
        <w:rFonts w:ascii="Courier New" w:hAnsi="Courier New"/>
      </w:rPr>
    </w:lvl>
    <w:lvl w:ilvl="8" w:tplc="EDE03F4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5AC2522A"/>
    <w:lvl w:ilvl="0" w:tplc="0C7C37A0">
      <w:start w:val="1"/>
      <w:numFmt w:val="bullet"/>
      <w:lvlText w:val=""/>
      <w:lvlJc w:val="left"/>
      <w:pPr>
        <w:ind w:left="720" w:hanging="360"/>
      </w:pPr>
      <w:rPr>
        <w:rFonts w:ascii="Symbol" w:hAnsi="Symbol"/>
      </w:rPr>
    </w:lvl>
    <w:lvl w:ilvl="1" w:tplc="69C6506C">
      <w:start w:val="1"/>
      <w:numFmt w:val="bullet"/>
      <w:lvlText w:val="o"/>
      <w:lvlJc w:val="left"/>
      <w:pPr>
        <w:tabs>
          <w:tab w:val="num" w:pos="1440"/>
        </w:tabs>
        <w:ind w:left="1440" w:hanging="360"/>
      </w:pPr>
      <w:rPr>
        <w:rFonts w:ascii="Courier New" w:hAnsi="Courier New"/>
      </w:rPr>
    </w:lvl>
    <w:lvl w:ilvl="2" w:tplc="A6B03A8C">
      <w:start w:val="1"/>
      <w:numFmt w:val="bullet"/>
      <w:lvlText w:val=""/>
      <w:lvlJc w:val="left"/>
      <w:pPr>
        <w:tabs>
          <w:tab w:val="num" w:pos="2160"/>
        </w:tabs>
        <w:ind w:left="2160" w:hanging="360"/>
      </w:pPr>
      <w:rPr>
        <w:rFonts w:ascii="Wingdings" w:hAnsi="Wingdings"/>
      </w:rPr>
    </w:lvl>
    <w:lvl w:ilvl="3" w:tplc="5A500CC8">
      <w:start w:val="1"/>
      <w:numFmt w:val="bullet"/>
      <w:lvlText w:val=""/>
      <w:lvlJc w:val="left"/>
      <w:pPr>
        <w:tabs>
          <w:tab w:val="num" w:pos="2880"/>
        </w:tabs>
        <w:ind w:left="2880" w:hanging="360"/>
      </w:pPr>
      <w:rPr>
        <w:rFonts w:ascii="Symbol" w:hAnsi="Symbol"/>
      </w:rPr>
    </w:lvl>
    <w:lvl w:ilvl="4" w:tplc="9BC2D77C">
      <w:start w:val="1"/>
      <w:numFmt w:val="bullet"/>
      <w:lvlText w:val="o"/>
      <w:lvlJc w:val="left"/>
      <w:pPr>
        <w:tabs>
          <w:tab w:val="num" w:pos="3600"/>
        </w:tabs>
        <w:ind w:left="3600" w:hanging="360"/>
      </w:pPr>
      <w:rPr>
        <w:rFonts w:ascii="Courier New" w:hAnsi="Courier New"/>
      </w:rPr>
    </w:lvl>
    <w:lvl w:ilvl="5" w:tplc="657247E4">
      <w:start w:val="1"/>
      <w:numFmt w:val="bullet"/>
      <w:lvlText w:val=""/>
      <w:lvlJc w:val="left"/>
      <w:pPr>
        <w:tabs>
          <w:tab w:val="num" w:pos="4320"/>
        </w:tabs>
        <w:ind w:left="4320" w:hanging="360"/>
      </w:pPr>
      <w:rPr>
        <w:rFonts w:ascii="Wingdings" w:hAnsi="Wingdings"/>
      </w:rPr>
    </w:lvl>
    <w:lvl w:ilvl="6" w:tplc="561CE0A8">
      <w:start w:val="1"/>
      <w:numFmt w:val="bullet"/>
      <w:lvlText w:val=""/>
      <w:lvlJc w:val="left"/>
      <w:pPr>
        <w:tabs>
          <w:tab w:val="num" w:pos="5040"/>
        </w:tabs>
        <w:ind w:left="5040" w:hanging="360"/>
      </w:pPr>
      <w:rPr>
        <w:rFonts w:ascii="Symbol" w:hAnsi="Symbol"/>
      </w:rPr>
    </w:lvl>
    <w:lvl w:ilvl="7" w:tplc="4B5C5FEC">
      <w:start w:val="1"/>
      <w:numFmt w:val="bullet"/>
      <w:lvlText w:val="o"/>
      <w:lvlJc w:val="left"/>
      <w:pPr>
        <w:tabs>
          <w:tab w:val="num" w:pos="5760"/>
        </w:tabs>
        <w:ind w:left="5760" w:hanging="360"/>
      </w:pPr>
      <w:rPr>
        <w:rFonts w:ascii="Courier New" w:hAnsi="Courier New"/>
      </w:rPr>
    </w:lvl>
    <w:lvl w:ilvl="8" w:tplc="4180501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6E96F038">
      <w:start w:val="1"/>
      <w:numFmt w:val="bullet"/>
      <w:lvlText w:val=""/>
      <w:lvlJc w:val="left"/>
      <w:pPr>
        <w:ind w:left="720" w:hanging="360"/>
      </w:pPr>
      <w:rPr>
        <w:rFonts w:ascii="Symbol" w:hAnsi="Symbol"/>
      </w:rPr>
    </w:lvl>
    <w:lvl w:ilvl="1" w:tplc="23B05C6A">
      <w:start w:val="1"/>
      <w:numFmt w:val="bullet"/>
      <w:lvlText w:val="o"/>
      <w:lvlJc w:val="left"/>
      <w:pPr>
        <w:tabs>
          <w:tab w:val="num" w:pos="1440"/>
        </w:tabs>
        <w:ind w:left="1440" w:hanging="360"/>
      </w:pPr>
      <w:rPr>
        <w:rFonts w:ascii="Courier New" w:hAnsi="Courier New"/>
      </w:rPr>
    </w:lvl>
    <w:lvl w:ilvl="2" w:tplc="BC0CC9BC">
      <w:start w:val="1"/>
      <w:numFmt w:val="bullet"/>
      <w:lvlText w:val=""/>
      <w:lvlJc w:val="left"/>
      <w:pPr>
        <w:tabs>
          <w:tab w:val="num" w:pos="2160"/>
        </w:tabs>
        <w:ind w:left="2160" w:hanging="360"/>
      </w:pPr>
      <w:rPr>
        <w:rFonts w:ascii="Wingdings" w:hAnsi="Wingdings"/>
      </w:rPr>
    </w:lvl>
    <w:lvl w:ilvl="3" w:tplc="A4EA4E18">
      <w:start w:val="1"/>
      <w:numFmt w:val="bullet"/>
      <w:lvlText w:val=""/>
      <w:lvlJc w:val="left"/>
      <w:pPr>
        <w:tabs>
          <w:tab w:val="num" w:pos="2880"/>
        </w:tabs>
        <w:ind w:left="2880" w:hanging="360"/>
      </w:pPr>
      <w:rPr>
        <w:rFonts w:ascii="Symbol" w:hAnsi="Symbol"/>
      </w:rPr>
    </w:lvl>
    <w:lvl w:ilvl="4" w:tplc="6AF015D0">
      <w:start w:val="1"/>
      <w:numFmt w:val="bullet"/>
      <w:lvlText w:val="o"/>
      <w:lvlJc w:val="left"/>
      <w:pPr>
        <w:tabs>
          <w:tab w:val="num" w:pos="3600"/>
        </w:tabs>
        <w:ind w:left="3600" w:hanging="360"/>
      </w:pPr>
      <w:rPr>
        <w:rFonts w:ascii="Courier New" w:hAnsi="Courier New"/>
      </w:rPr>
    </w:lvl>
    <w:lvl w:ilvl="5" w:tplc="3280B8CE">
      <w:start w:val="1"/>
      <w:numFmt w:val="bullet"/>
      <w:lvlText w:val=""/>
      <w:lvlJc w:val="left"/>
      <w:pPr>
        <w:tabs>
          <w:tab w:val="num" w:pos="4320"/>
        </w:tabs>
        <w:ind w:left="4320" w:hanging="360"/>
      </w:pPr>
      <w:rPr>
        <w:rFonts w:ascii="Wingdings" w:hAnsi="Wingdings"/>
      </w:rPr>
    </w:lvl>
    <w:lvl w:ilvl="6" w:tplc="4E4C1D6E">
      <w:start w:val="1"/>
      <w:numFmt w:val="bullet"/>
      <w:lvlText w:val=""/>
      <w:lvlJc w:val="left"/>
      <w:pPr>
        <w:tabs>
          <w:tab w:val="num" w:pos="5040"/>
        </w:tabs>
        <w:ind w:left="5040" w:hanging="360"/>
      </w:pPr>
      <w:rPr>
        <w:rFonts w:ascii="Symbol" w:hAnsi="Symbol"/>
      </w:rPr>
    </w:lvl>
    <w:lvl w:ilvl="7" w:tplc="7CB4A3F2">
      <w:start w:val="1"/>
      <w:numFmt w:val="bullet"/>
      <w:lvlText w:val="o"/>
      <w:lvlJc w:val="left"/>
      <w:pPr>
        <w:tabs>
          <w:tab w:val="num" w:pos="5760"/>
        </w:tabs>
        <w:ind w:left="5760" w:hanging="360"/>
      </w:pPr>
      <w:rPr>
        <w:rFonts w:ascii="Courier New" w:hAnsi="Courier New"/>
      </w:rPr>
    </w:lvl>
    <w:lvl w:ilvl="8" w:tplc="F056A01A">
      <w:start w:val="1"/>
      <w:numFmt w:val="bullet"/>
      <w:lvlText w:val=""/>
      <w:lvlJc w:val="left"/>
      <w:pPr>
        <w:tabs>
          <w:tab w:val="num" w:pos="6480"/>
        </w:tabs>
        <w:ind w:left="6480" w:hanging="360"/>
      </w:pPr>
      <w:rPr>
        <w:rFonts w:ascii="Wingdings" w:hAnsi="Wingdings"/>
      </w:rPr>
    </w:lvl>
  </w:abstractNum>
  <w:abstractNum w:abstractNumId="14" w15:restartNumberingAfterBreak="0">
    <w:nsid w:val="48CA2943"/>
    <w:multiLevelType w:val="hybridMultilevel"/>
    <w:tmpl w:val="60C622FA"/>
    <w:lvl w:ilvl="0" w:tplc="0C0C0001">
      <w:start w:val="1"/>
      <w:numFmt w:val="bullet"/>
      <w:lvlText w:val=""/>
      <w:lvlJc w:val="left"/>
      <w:pPr>
        <w:ind w:left="920" w:hanging="360"/>
      </w:pPr>
      <w:rPr>
        <w:rFonts w:ascii="Symbol" w:hAnsi="Symbol" w:hint="default"/>
      </w:rPr>
    </w:lvl>
    <w:lvl w:ilvl="1" w:tplc="0C0C0003" w:tentative="1">
      <w:start w:val="1"/>
      <w:numFmt w:val="bullet"/>
      <w:lvlText w:val="o"/>
      <w:lvlJc w:val="left"/>
      <w:pPr>
        <w:ind w:left="1640" w:hanging="360"/>
      </w:pPr>
      <w:rPr>
        <w:rFonts w:ascii="Courier New" w:hAnsi="Courier New" w:cs="Courier New" w:hint="default"/>
      </w:rPr>
    </w:lvl>
    <w:lvl w:ilvl="2" w:tplc="0C0C0005" w:tentative="1">
      <w:start w:val="1"/>
      <w:numFmt w:val="bullet"/>
      <w:lvlText w:val=""/>
      <w:lvlJc w:val="left"/>
      <w:pPr>
        <w:ind w:left="2360" w:hanging="360"/>
      </w:pPr>
      <w:rPr>
        <w:rFonts w:ascii="Wingdings" w:hAnsi="Wingdings" w:hint="default"/>
      </w:rPr>
    </w:lvl>
    <w:lvl w:ilvl="3" w:tplc="0C0C0001" w:tentative="1">
      <w:start w:val="1"/>
      <w:numFmt w:val="bullet"/>
      <w:lvlText w:val=""/>
      <w:lvlJc w:val="left"/>
      <w:pPr>
        <w:ind w:left="3080" w:hanging="360"/>
      </w:pPr>
      <w:rPr>
        <w:rFonts w:ascii="Symbol" w:hAnsi="Symbol" w:hint="default"/>
      </w:rPr>
    </w:lvl>
    <w:lvl w:ilvl="4" w:tplc="0C0C0003" w:tentative="1">
      <w:start w:val="1"/>
      <w:numFmt w:val="bullet"/>
      <w:lvlText w:val="o"/>
      <w:lvlJc w:val="left"/>
      <w:pPr>
        <w:ind w:left="3800" w:hanging="360"/>
      </w:pPr>
      <w:rPr>
        <w:rFonts w:ascii="Courier New" w:hAnsi="Courier New" w:cs="Courier New" w:hint="default"/>
      </w:rPr>
    </w:lvl>
    <w:lvl w:ilvl="5" w:tplc="0C0C0005" w:tentative="1">
      <w:start w:val="1"/>
      <w:numFmt w:val="bullet"/>
      <w:lvlText w:val=""/>
      <w:lvlJc w:val="left"/>
      <w:pPr>
        <w:ind w:left="4520" w:hanging="360"/>
      </w:pPr>
      <w:rPr>
        <w:rFonts w:ascii="Wingdings" w:hAnsi="Wingdings" w:hint="default"/>
      </w:rPr>
    </w:lvl>
    <w:lvl w:ilvl="6" w:tplc="0C0C0001" w:tentative="1">
      <w:start w:val="1"/>
      <w:numFmt w:val="bullet"/>
      <w:lvlText w:val=""/>
      <w:lvlJc w:val="left"/>
      <w:pPr>
        <w:ind w:left="5240" w:hanging="360"/>
      </w:pPr>
      <w:rPr>
        <w:rFonts w:ascii="Symbol" w:hAnsi="Symbol" w:hint="default"/>
      </w:rPr>
    </w:lvl>
    <w:lvl w:ilvl="7" w:tplc="0C0C0003" w:tentative="1">
      <w:start w:val="1"/>
      <w:numFmt w:val="bullet"/>
      <w:lvlText w:val="o"/>
      <w:lvlJc w:val="left"/>
      <w:pPr>
        <w:ind w:left="5960" w:hanging="360"/>
      </w:pPr>
      <w:rPr>
        <w:rFonts w:ascii="Courier New" w:hAnsi="Courier New" w:cs="Courier New" w:hint="default"/>
      </w:rPr>
    </w:lvl>
    <w:lvl w:ilvl="8" w:tplc="0C0C0005" w:tentative="1">
      <w:start w:val="1"/>
      <w:numFmt w:val="bullet"/>
      <w:lvlText w:val=""/>
      <w:lvlJc w:val="left"/>
      <w:pPr>
        <w:ind w:left="6680" w:hanging="360"/>
      </w:pPr>
      <w:rPr>
        <w:rFonts w:ascii="Wingdings" w:hAnsi="Wingdings" w:hint="default"/>
      </w:rPr>
    </w:lvl>
  </w:abstractNum>
  <w:num w:numId="1" w16cid:durableId="2101826503">
    <w:abstractNumId w:val="0"/>
  </w:num>
  <w:num w:numId="2" w16cid:durableId="1848910129">
    <w:abstractNumId w:val="1"/>
  </w:num>
  <w:num w:numId="3" w16cid:durableId="166212668">
    <w:abstractNumId w:val="2"/>
  </w:num>
  <w:num w:numId="4" w16cid:durableId="107362203">
    <w:abstractNumId w:val="3"/>
  </w:num>
  <w:num w:numId="5" w16cid:durableId="1729303386">
    <w:abstractNumId w:val="4"/>
  </w:num>
  <w:num w:numId="6" w16cid:durableId="565337712">
    <w:abstractNumId w:val="5"/>
  </w:num>
  <w:num w:numId="7" w16cid:durableId="1867793651">
    <w:abstractNumId w:val="6"/>
  </w:num>
  <w:num w:numId="8" w16cid:durableId="829322794">
    <w:abstractNumId w:val="7"/>
  </w:num>
  <w:num w:numId="9" w16cid:durableId="1530679213">
    <w:abstractNumId w:val="8"/>
  </w:num>
  <w:num w:numId="10" w16cid:durableId="553931147">
    <w:abstractNumId w:val="9"/>
  </w:num>
  <w:num w:numId="11" w16cid:durableId="248585806">
    <w:abstractNumId w:val="10"/>
  </w:num>
  <w:num w:numId="12" w16cid:durableId="1684630422">
    <w:abstractNumId w:val="11"/>
  </w:num>
  <w:num w:numId="13" w16cid:durableId="1291864083">
    <w:abstractNumId w:val="12"/>
  </w:num>
  <w:num w:numId="14" w16cid:durableId="57166708">
    <w:abstractNumId w:val="13"/>
  </w:num>
  <w:num w:numId="15" w16cid:durableId="19580959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CD"/>
    <w:rsid w:val="00003459"/>
    <w:rsid w:val="000218E7"/>
    <w:rsid w:val="0003256E"/>
    <w:rsid w:val="00084148"/>
    <w:rsid w:val="000A4D91"/>
    <w:rsid w:val="000B6F5C"/>
    <w:rsid w:val="0017564A"/>
    <w:rsid w:val="001A65B3"/>
    <w:rsid w:val="001C42CD"/>
    <w:rsid w:val="00201576"/>
    <w:rsid w:val="002266E9"/>
    <w:rsid w:val="002A0EC0"/>
    <w:rsid w:val="002A7855"/>
    <w:rsid w:val="002B3386"/>
    <w:rsid w:val="002B38DB"/>
    <w:rsid w:val="00353B1D"/>
    <w:rsid w:val="0041141F"/>
    <w:rsid w:val="00465DAA"/>
    <w:rsid w:val="005A2C17"/>
    <w:rsid w:val="006006BB"/>
    <w:rsid w:val="006C5809"/>
    <w:rsid w:val="006F3C43"/>
    <w:rsid w:val="00727DF6"/>
    <w:rsid w:val="0077565D"/>
    <w:rsid w:val="0079102C"/>
    <w:rsid w:val="007B2164"/>
    <w:rsid w:val="007D437D"/>
    <w:rsid w:val="007F7F48"/>
    <w:rsid w:val="008C35DE"/>
    <w:rsid w:val="00913630"/>
    <w:rsid w:val="00943A7D"/>
    <w:rsid w:val="009D6189"/>
    <w:rsid w:val="00A31970"/>
    <w:rsid w:val="00A55C3F"/>
    <w:rsid w:val="00A62FF6"/>
    <w:rsid w:val="00A91E6F"/>
    <w:rsid w:val="00AC21C9"/>
    <w:rsid w:val="00B25507"/>
    <w:rsid w:val="00C62DA6"/>
    <w:rsid w:val="00C71F78"/>
    <w:rsid w:val="00CB49C6"/>
    <w:rsid w:val="00CE0C94"/>
    <w:rsid w:val="00D31E63"/>
    <w:rsid w:val="00D64EE5"/>
    <w:rsid w:val="00D94510"/>
    <w:rsid w:val="00DA08E1"/>
    <w:rsid w:val="00E33D03"/>
    <w:rsid w:val="00E87487"/>
    <w:rsid w:val="00ED233F"/>
    <w:rsid w:val="00F1772D"/>
    <w:rsid w:val="00F36A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46DCA"/>
  <w15:docId w15:val="{08FCF7D1-D53F-B440-9C32-74988E98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280" w:lineRule="atLeast"/>
    </w:pPr>
    <w:rPr>
      <w:color w:val="4A4A4A"/>
      <w:shd w:val="clear" w:color="auto" w:fill="FFFFFF"/>
    </w:rPr>
  </w:style>
  <w:style w:type="paragraph" w:customStyle="1" w:styleId="divdocumentdivsectionnotheadingsection">
    <w:name w:val="div_document_div_section_not(.headingsection)"/>
    <w:basedOn w:val="Normal"/>
  </w:style>
  <w:style w:type="paragraph" w:customStyle="1" w:styleId="divdocumentdivparagraph">
    <w:name w:val="div_document_div_paragraph"/>
    <w:basedOn w:val="Normal"/>
    <w:pPr>
      <w:pBdr>
        <w:top w:val="none" w:sz="0" w:space="8" w:color="auto"/>
      </w:pBdr>
    </w:pPr>
  </w:style>
  <w:style w:type="paragraph" w:customStyle="1" w:styleId="divname">
    <w:name w:val="div_name"/>
    <w:basedOn w:val="div"/>
    <w:pPr>
      <w:spacing w:line="860" w:lineRule="atLeast"/>
      <w:jc w:val="center"/>
    </w:pPr>
    <w:rPr>
      <w:caps/>
      <w:sz w:val="78"/>
      <w:szCs w:val="78"/>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ocumentresumeTitle">
    <w:name w:val="document_resumeTitle"/>
    <w:basedOn w:val="Normal"/>
    <w:pPr>
      <w:pBdr>
        <w:top w:val="none" w:sz="0" w:space="8" w:color="auto"/>
        <w:bottom w:val="none" w:sz="0" w:space="8" w:color="auto"/>
      </w:pBdr>
      <w:spacing w:line="280" w:lineRule="atLeast"/>
      <w:jc w:val="center"/>
    </w:pPr>
    <w:rPr>
      <w:color w:val="4A4A4A"/>
      <w:sz w:val="28"/>
      <w:szCs w:val="28"/>
    </w:rPr>
  </w:style>
  <w:style w:type="paragraph" w:customStyle="1" w:styleId="divaddress">
    <w:name w:val="div_address"/>
    <w:basedOn w:val="div"/>
    <w:pPr>
      <w:spacing w:line="280" w:lineRule="atLeast"/>
      <w:jc w:val="center"/>
    </w:pPr>
    <w:rPr>
      <w:sz w:val="20"/>
      <w:szCs w:val="20"/>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documentMFRzipsuffix">
    <w:name w:val="document_MFR_zipsuffix"/>
    <w:basedOn w:val="DefaultParagraphFont"/>
    <w:rPr>
      <w:vanish/>
    </w:rPr>
  </w:style>
  <w:style w:type="character" w:customStyle="1" w:styleId="documentMFRzipprefix">
    <w:name w:val="document_MFR_zipprefix"/>
    <w:basedOn w:val="DefaultParagraphFont"/>
  </w:style>
  <w:style w:type="character" w:customStyle="1" w:styleId="divdocumentdivsectiontitle">
    <w:name w:val="div_document_div_sectiontitle"/>
    <w:basedOn w:val="DefaultParagraphFont"/>
    <w:rPr>
      <w:b/>
      <w:bCs/>
      <w:caps/>
      <w:color w:val="FFFFFF"/>
      <w:spacing w:val="10"/>
      <w:sz w:val="20"/>
      <w:szCs w:val="20"/>
      <w:shd w:val="clear" w:color="auto" w:fill="B9481F"/>
    </w:rPr>
  </w:style>
  <w:style w:type="paragraph" w:customStyle="1" w:styleId="divdocumentdivsectiontitledivsectiontitlepara">
    <w:name w:val="div_document_div_sectiontitle_div_sectiontitlepara"/>
    <w:basedOn w:val="Normal"/>
    <w:pPr>
      <w:shd w:val="clear" w:color="auto" w:fill="B9481F"/>
    </w:pPr>
    <w:rPr>
      <w:color w:val="FFFFFF"/>
      <w:spacing w:val="10"/>
      <w:sz w:val="20"/>
      <w:szCs w:val="20"/>
      <w:shd w:val="clear" w:color="auto" w:fill="B9481F"/>
    </w:rPr>
  </w:style>
  <w:style w:type="table" w:customStyle="1" w:styleId="divdocumentheading">
    <w:name w:val="div_document_heading"/>
    <w:basedOn w:val="TableNormal"/>
    <w:tblPr/>
  </w:style>
  <w:style w:type="paragraph" w:customStyle="1" w:styleId="divdocumentdivsectiondivparagraphWrapper">
    <w:name w:val="div_document_div_section_div_paragraphWrapper"/>
    <w:basedOn w:val="Normal"/>
  </w:style>
  <w:style w:type="paragraph" w:customStyle="1" w:styleId="divdocumentsinglecolumn">
    <w:name w:val="div_document_singlecolumn"/>
    <w:basedOn w:val="Normal"/>
    <w:pPr>
      <w:pBdr>
        <w:left w:val="none" w:sz="0" w:space="10" w:color="auto"/>
        <w:right w:val="none" w:sz="0" w:space="10" w:color="auto"/>
      </w:pBdr>
    </w:pPr>
  </w:style>
  <w:style w:type="paragraph" w:customStyle="1" w:styleId="p">
    <w:name w:val="p"/>
    <w:basedOn w:val="Normal"/>
  </w:style>
  <w:style w:type="paragraph" w:customStyle="1" w:styleId="divdocumentulli">
    <w:name w:val="div_document_ul_li"/>
    <w:basedOn w:val="Normal"/>
    <w:pPr>
      <w:pBdr>
        <w:left w:val="none" w:sz="0" w:space="2" w:color="auto"/>
      </w:pBdr>
    </w:pPr>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txtBold">
    <w:name w:val="txtBold"/>
    <w:basedOn w:val="Normal"/>
    <w:rPr>
      <w:b/>
      <w:bCs/>
    </w:rPr>
  </w:style>
  <w:style w:type="paragraph" w:customStyle="1" w:styleId="documentsectionnotmulti-para-hiltsection-gap">
    <w:name w:val="document_section_not(.multi-para-hilt)_section-gap"/>
    <w:basedOn w:val="Normal"/>
    <w:rPr>
      <w:vanish/>
    </w:rPr>
  </w:style>
  <w:style w:type="character" w:customStyle="1" w:styleId="em">
    <w:name w:val="em"/>
    <w:basedOn w:val="DefaultParagraphFont"/>
    <w:rPr>
      <w:sz w:val="24"/>
      <w:szCs w:val="24"/>
      <w:bdr w:val="none" w:sz="0" w:space="0" w:color="auto"/>
      <w:vertAlign w:val="baseline"/>
    </w:rPr>
  </w:style>
  <w:style w:type="paragraph" w:customStyle="1" w:styleId="divdocumentdivsectionSECTIONEDUCdivparagraphWrapper">
    <w:name w:val="div_document_div_section_SECTION_EDUC_div_paragraphWrapper"/>
    <w:basedOn w:val="Normal"/>
  </w:style>
  <w:style w:type="character" w:customStyle="1" w:styleId="singlecolumnspanpaddedlinenth-child1">
    <w:name w:val="singlecolumn_span_paddedline_nth-child(1)"/>
    <w:basedOn w:val="DefaultParagraphFont"/>
  </w:style>
  <w:style w:type="character" w:customStyle="1" w:styleId="txtBoldCharacter">
    <w:name w:val="txtBold Character"/>
    <w:basedOn w:val="DefaultParagraphFont"/>
    <w:rPr>
      <w:b/>
      <w:bCs/>
    </w:rPr>
  </w:style>
  <w:style w:type="character" w:customStyle="1" w:styleId="documentMFRbeforecolonspace">
    <w:name w:val="document_MFR_beforecolonspace"/>
    <w:basedOn w:val="DefaultParagraphFont"/>
  </w:style>
  <w:style w:type="character" w:customStyle="1" w:styleId="u">
    <w:name w:val="u"/>
    <w:basedOn w:val="DefaultParagraphFont"/>
    <w:rPr>
      <w:sz w:val="24"/>
      <w:szCs w:val="24"/>
      <w:bdr w:val="none" w:sz="0" w:space="0" w:color="auto"/>
      <w:vertAlign w:val="baseline"/>
    </w:rPr>
  </w:style>
  <w:style w:type="paragraph" w:customStyle="1" w:styleId="divdocumentdivparagraphdivemptyDiv">
    <w:name w:val="div_document_div_paragraph_div_emptyDiv"/>
    <w:basedOn w:val="Normal"/>
    <w:rPr>
      <w:vanish/>
    </w:rPr>
  </w:style>
  <w:style w:type="paragraph" w:customStyle="1" w:styleId="divdocumentdivparagraphnth-last-child1divemptyDiv">
    <w:name w:val="div_document_div_paragraph_nth-last-child(1)_div_emptyDiv"/>
    <w:basedOn w:val="Normal"/>
  </w:style>
  <w:style w:type="character" w:customStyle="1" w:styleId="divdocumentparlrColmndateswrapper">
    <w:name w:val="div_document_parlrColmn_dates_wrapper"/>
    <w:basedOn w:val="DefaultParagraphFont"/>
  </w:style>
  <w:style w:type="paragraph" w:customStyle="1" w:styleId="divdocumentparlrColmndateswrapperspanpaddedline">
    <w:name w:val="div_document_parlrColmn_dates_wrapper_span_paddedline"/>
    <w:basedOn w:val="Normal"/>
    <w:pPr>
      <w:pBdr>
        <w:left w:val="none" w:sz="0" w:space="10" w:color="auto"/>
      </w:pBdr>
    </w:pPr>
  </w:style>
  <w:style w:type="character" w:customStyle="1" w:styleId="divdocumentparlrColmndateswrapperspanpaddedlineCharacter">
    <w:name w:val="div_document_parlrColmn_dates_wrapper_span_paddedline Character"/>
    <w:basedOn w:val="DefaultParagraphFont"/>
  </w:style>
  <w:style w:type="character" w:customStyle="1" w:styleId="divdocumentparlrColmnsinglecolumn">
    <w:name w:val="div_document_parlrColmn_singlecolumn"/>
    <w:basedOn w:val="DefaultParagraphFont"/>
  </w:style>
  <w:style w:type="paragraph" w:customStyle="1" w:styleId="divdocumentparlrColmnulli">
    <w:name w:val="div_document_parlrColmn_ul_li"/>
    <w:basedOn w:val="Normal"/>
    <w:pPr>
      <w:pBdr>
        <w:left w:val="none" w:sz="0" w:space="5" w:color="auto"/>
      </w:pBdr>
    </w:pPr>
  </w:style>
  <w:style w:type="table" w:customStyle="1" w:styleId="divdocumentdivparagraphTable">
    <w:name w:val="div_document_div_paragraph Table"/>
    <w:basedOn w:val="TableNormal"/>
    <w:tblPr/>
  </w:style>
  <w:style w:type="character" w:customStyle="1" w:styleId="divdocumentdivparagraphparlrColmnnth-last-of-type1dateswrapper">
    <w:name w:val="div_document_div_paragraph_parlrColmn_nth-last-of-type(1)_dates_wrapper"/>
    <w:basedOn w:val="DefaultParagraphFont"/>
  </w:style>
  <w:style w:type="character" w:customStyle="1" w:styleId="divdocumentdivparagraphparlrColmnnth-last-of-type1singlecolumn">
    <w:name w:val="div_document_div_paragraph_parlrColmn_nth-last-of-type(1)_singlecolumn"/>
    <w:basedOn w:val="DefaultParagraphFont"/>
  </w:style>
  <w:style w:type="character" w:customStyle="1" w:styleId="lev1">
    <w:name w:val="Élevé1"/>
    <w:basedOn w:val="DefaultParagraphFont"/>
    <w:rPr>
      <w:sz w:val="24"/>
      <w:szCs w:val="24"/>
      <w:bdr w:val="none" w:sz="0" w:space="0" w:color="auto"/>
      <w:vertAlign w:val="baseline"/>
    </w:rPr>
  </w:style>
  <w:style w:type="paragraph" w:customStyle="1" w:styleId="divdocumentlnggtopemptydiv">
    <w:name w:val="div_document_lnggtopemptydiv"/>
    <w:basedOn w:val="Normal"/>
    <w:pPr>
      <w:spacing w:line="80" w:lineRule="atLeast"/>
    </w:pPr>
    <w:rPr>
      <w:sz w:val="2"/>
      <w:szCs w:val="2"/>
    </w:rPr>
  </w:style>
  <w:style w:type="character" w:customStyle="1" w:styleId="documentlangSecparagraphfirstparagraph">
    <w:name w:val="document_langSec_paragraph_firstparagraph"/>
    <w:basedOn w:val="DefaultParagraphFont"/>
  </w:style>
  <w:style w:type="paragraph" w:customStyle="1" w:styleId="documentlangSecsinglecolumn">
    <w:name w:val="document_langSec_singlecolumn"/>
    <w:basedOn w:val="Normal"/>
  </w:style>
  <w:style w:type="paragraph" w:customStyle="1" w:styleId="documentlangSecparagraphfield">
    <w:name w:val="document_langSec_paragraph_field"/>
    <w:basedOn w:val="Normal"/>
  </w:style>
  <w:style w:type="character" w:customStyle="1" w:styleId="documenthide-colonlang-colon">
    <w:name w:val="document_hide-colon_lang-colon"/>
    <w:basedOn w:val="DefaultParagraphFont"/>
    <w:rPr>
      <w:vanish/>
    </w:rPr>
  </w:style>
  <w:style w:type="paragraph" w:customStyle="1" w:styleId="documentratingBar">
    <w:name w:val="document_ratingBar"/>
    <w:basedOn w:val="Normal"/>
    <w:pPr>
      <w:spacing w:line="20" w:lineRule="atLeast"/>
    </w:pPr>
  </w:style>
  <w:style w:type="character" w:customStyle="1" w:styleId="documentratingBarCharacter">
    <w:name w:val="document_ratingBar Character"/>
    <w:basedOn w:val="DefaultParagraphFont"/>
  </w:style>
  <w:style w:type="character" w:customStyle="1" w:styleId="documentlangSecparagraph">
    <w:name w:val="document_langSec_paragraph"/>
    <w:basedOn w:val="DefaultParagraphFont"/>
  </w:style>
  <w:style w:type="table" w:customStyle="1" w:styleId="documentlangSeclnggparatable">
    <w:name w:val="document_langSec_lnggparatable"/>
    <w:basedOn w:val="TableNormal"/>
    <w:tblPr/>
  </w:style>
  <w:style w:type="paragraph" w:customStyle="1" w:styleId="divdocumentlnggbottomemptydiv">
    <w:name w:val="div_document_lnggbottomemptydiv"/>
    <w:basedOn w:val="Normal"/>
    <w:pPr>
      <w:spacing w:line="80" w:lineRule="atLeast"/>
    </w:pPr>
    <w:rPr>
      <w:sz w:val="2"/>
      <w:szCs w:val="2"/>
    </w:rPr>
  </w:style>
  <w:style w:type="paragraph" w:styleId="Header">
    <w:name w:val="header"/>
    <w:basedOn w:val="Normal"/>
    <w:link w:val="HeaderChar"/>
    <w:uiPriority w:val="99"/>
    <w:unhideWhenUsed/>
    <w:rsid w:val="00A31970"/>
    <w:pPr>
      <w:tabs>
        <w:tab w:val="center" w:pos="4320"/>
        <w:tab w:val="right" w:pos="8640"/>
      </w:tabs>
      <w:spacing w:line="240" w:lineRule="auto"/>
    </w:pPr>
  </w:style>
  <w:style w:type="character" w:customStyle="1" w:styleId="HeaderChar">
    <w:name w:val="Header Char"/>
    <w:basedOn w:val="DefaultParagraphFont"/>
    <w:link w:val="Header"/>
    <w:uiPriority w:val="99"/>
    <w:rsid w:val="00A31970"/>
    <w:rPr>
      <w:sz w:val="24"/>
      <w:szCs w:val="24"/>
    </w:rPr>
  </w:style>
  <w:style w:type="paragraph" w:styleId="Footer">
    <w:name w:val="footer"/>
    <w:basedOn w:val="Normal"/>
    <w:link w:val="FooterChar"/>
    <w:uiPriority w:val="99"/>
    <w:unhideWhenUsed/>
    <w:rsid w:val="00A31970"/>
    <w:pPr>
      <w:tabs>
        <w:tab w:val="center" w:pos="4320"/>
        <w:tab w:val="right" w:pos="8640"/>
      </w:tabs>
      <w:spacing w:line="240" w:lineRule="auto"/>
    </w:pPr>
  </w:style>
  <w:style w:type="character" w:customStyle="1" w:styleId="FooterChar">
    <w:name w:val="Footer Char"/>
    <w:basedOn w:val="DefaultParagraphFont"/>
    <w:link w:val="Footer"/>
    <w:uiPriority w:val="99"/>
    <w:rsid w:val="00A31970"/>
    <w:rPr>
      <w:sz w:val="24"/>
      <w:szCs w:val="24"/>
    </w:rPr>
  </w:style>
  <w:style w:type="character" w:styleId="PageNumber">
    <w:name w:val="page number"/>
    <w:basedOn w:val="DefaultParagraphFont"/>
    <w:uiPriority w:val="99"/>
    <w:semiHidden/>
    <w:unhideWhenUsed/>
    <w:rsid w:val="000A4D91"/>
  </w:style>
  <w:style w:type="character" w:styleId="Hyperlink">
    <w:name w:val="Hyperlink"/>
    <w:basedOn w:val="DefaultParagraphFont"/>
    <w:uiPriority w:val="99"/>
    <w:unhideWhenUsed/>
    <w:rsid w:val="002B3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985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nets.etsmtl.ca/public/Versionpdf.aspx?session=20203&amp;sigle=TEL146&amp;groupe=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nets.etsmtl.ca/public/Versionpdf.aspx?session=20211&amp;sigle=ELE772&amp;groupe=0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1082</Words>
  <Characters>6173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Banti Laure Mathilde Yaméogo</vt:lpstr>
      <vt:lpstr>Banti Laure Mathilde Yaméogo</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Banti Laure Mathilde Yaméogo</dc:title>
  <dc:creator>Laure Yameogo</dc:creator>
  <cp:lastModifiedBy>Laure Yameogo</cp:lastModifiedBy>
  <cp:revision>2</cp:revision>
  <cp:lastPrinted>2024-06-26T19:45:00Z</cp:lastPrinted>
  <dcterms:created xsi:type="dcterms:W3CDTF">2024-06-26T20:05:00Z</dcterms:created>
  <dcterms:modified xsi:type="dcterms:W3CDTF">2024-06-26T20:05:00Z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7a3e87cc-eb74-4b3c-8bd5-ae2d4b7463f0</vt:lpwstr>
  </property>
  <property fmtid="{D5CDD505-2E9C-101B-9397-08002B2CF9AE}" pid="3" name="x1ye=0">
    <vt:lpwstr>jJMAAB+LCAAAAAAABAAUmsdug1AQRT+IBb0t6R3TTNvRe+98fZxNpEh2RHgz955jTBKsyKI0hiAiD9EEz2MwzsICQpM4Qgo0/7oNnFQL1aSxMpHRIziwSvqlz/ifhmnDNEnJ++5XaRshTex6wtWmw3vN9DSCcWo0TwNQCK3f6/BoqLnOiLaJMQ6o0id4E2/EGrVfI5ftr+2/cor0JJIsepEZNDx8TmqsjL4IhWnt4pHjq8opLsqskrIgVuNihbu</vt:lpwstr>
  </property>
  <property fmtid="{D5CDD505-2E9C-101B-9397-08002B2CF9AE}" pid="4" name="x1ye=1">
    <vt:lpwstr>WIS2OwHWDoqdjMsiOjTO4pPplrOYJAwaLyO0z528d+9OGt/7pc0ixdngPf1Spmu7VFbLOsav7O21gNA9fHdgwo2fDBMeYIhWpoAP0KYC+Ht5YAnIiSC9RBHCjIUSXWxWYnSnQNKwKzLMUKelZBHumF6+kRkggfNE2FhAr2R4RA7o24pA5TFMqVmqerNAm9A0OOnPsjtmfUazAZ7tZH7NaUIFxU7YWXGsWHQmqF5jHxebKGPhKlq9rorEvYSE+gj</vt:lpwstr>
  </property>
  <property fmtid="{D5CDD505-2E9C-101B-9397-08002B2CF9AE}" pid="5" name="x1ye=10">
    <vt:lpwstr>kIqYH/4PuhEUwSU6EgfLNvOArgDVdIjBb3tmpueD2pvBC7pwi/Uevm6qZ3YZSSKxYtYM1itNYCwS/5osYaPLncB8JIfUkjdfTJ4DkJFvf30Z6cNZQUn1YHkcSmRmXB5aGyyuspIrwSOX1Zkl6/xVY6czljdTv8sly+Ib1BzXkLJdq41NuHAZM0P7bRbrr2PX+wBGQkgATn+jv4d+++6kob72SmSi4SEzdSdXWFL8/W7VKsYOvsJgwQY59CsJ0e5</vt:lpwstr>
  </property>
  <property fmtid="{D5CDD505-2E9C-101B-9397-08002B2CF9AE}" pid="6" name="x1ye=100">
    <vt:lpwstr>bwS15LySiKHopyujnflwAEobwLKP7rZtPwL+nn5gZrAyFEK6Kls9d4tDdpcLmy9SjIh0OHIfT4QgsUrjQPv9gCosbJTqTjyPXmgUBvTQlR8rnS7MyAWQbhCJ5XEXfUUxwxfghXx7YnJCwxUaMrTKihIHUqujiZDn/qYYXFy0zd+j98XS6OOB5ncNznflcjho9yzfIgk2FIEUjEAk0TXcd6T1lKVHETxD2o4JOFLEvoO4yTTKvk6pfGNKZtbgFoJ</vt:lpwstr>
  </property>
  <property fmtid="{D5CDD505-2E9C-101B-9397-08002B2CF9AE}" pid="7" name="x1ye=101">
    <vt:lpwstr>JY8HnXRpwOVgGKT+UFZVSmDIT923z/x0VLbxxWkon8r7zSQhZPMlvrX6d5Ssha5RoJXTQMc4OWdxpxIhPjVCPDW6bt7CXiaTkdVUIdfl01vwuBQbODRMwqEkHJoHye2ZrlFVFWo2whEarLgNvjVdjinQw9Nezmj5EfCRvKSQOd7WRqfhnJzuWkLh8/W7hEX2d42c+u5A9YU0x8nOAO+xBW0T3Y70pqT66T95bztODn/o1aU1HmRWe6V9qc7RVjh</vt:lpwstr>
  </property>
  <property fmtid="{D5CDD505-2E9C-101B-9397-08002B2CF9AE}" pid="8" name="x1ye=102">
    <vt:lpwstr>nJQuhsf1RDZUaY/sGS0+zw8gP0OqpOtxGoJCPhA+uFHR197kx2ma2kcJj0yBDdfdTk6NKsPiFhUsuyQMsJPPwqsHwkF8WZNr/XBm9MPTXFGN3i+MnVL3dmoOLojrKcoLeERkO/5b5KGOy48EnILAnNKwgiXe6wJAzBwmdrI0AgfjP2Sx+aPeEJ41Jg+emQkPtGN8DV711lMVoMRtccfviMY9rUPPrkN9T2ddTc4+csXsaWzmubkT7jMimTY55CL</vt:lpwstr>
  </property>
  <property fmtid="{D5CDD505-2E9C-101B-9397-08002B2CF9AE}" pid="9" name="x1ye=103">
    <vt:lpwstr>cbVNk4xDhbEYduZMMF9Rd6it6ZFapfkUD+GRM5sIT4fQrHLDUXhmUGg7S0zfAlsyEorL69+VBcm5rE+8eiJaxklhDheoHY5afDcyY4+aBQrglMe3OQl2nFdq2eJxTLhRI8asw10eDKLtYogRqklusJaRaWt1r1ifDJaesPr5EUAjkUa0RPtKKwzoOvYmxCm+u/ASZbIJ0EUU7Oi5MjrBXzQeus4CuwkgwzDffLrx+6x0PZIwBrTc+WPML+w+VxE</vt:lpwstr>
  </property>
  <property fmtid="{D5CDD505-2E9C-101B-9397-08002B2CF9AE}" pid="10" name="x1ye=104">
    <vt:lpwstr>jzZFcEsxfi1ysc3p1xE1wLOLtxxr+QdvCUUe/LfGsmBSBHNDKAMgBVWMoXbigpT/TJNrCKUlde4qumVyfRcJ/00r9VsCMpVlB8UeYfo5MeZpUJ2PtfnlmGHCgUJFIeOdF2vMQnCgaoOSDYwInomePRF1UfhzSnsa65tLni0s4CHMhzEDJ1In52+VOvx2q0E+ggmXIV8BCKSZUKtsibXkN3DzF2KzLCnH0lDYaNfvQzQYjqWkZt33grOs/oXc50m</vt:lpwstr>
  </property>
  <property fmtid="{D5CDD505-2E9C-101B-9397-08002B2CF9AE}" pid="11" name="x1ye=105">
    <vt:lpwstr>1mKTzwvo15e42FVsVsOBnX3ieNvt8U3zhVhK4fq4+lf2ZKJIsPSfY2CSBfNoyqmQ6LZdI6a9sE9a7FtRgLVBfF5WmQlpQ3WIZqVvpDb6tBKaNYrPpC8RclL819oM1THLS5zjqQM5lDrV+eJkR76DELfr2hr34hDl9iLOU4sjcBMX2l7ath8LODIxy8OeQj1SuoaylnVC8C7+AInT2j19p/H4mfga053+qe05hp3hFstfWOf3Ax5MGsSM7Y2u/u5</vt:lpwstr>
  </property>
  <property fmtid="{D5CDD505-2E9C-101B-9397-08002B2CF9AE}" pid="12" name="x1ye=106">
    <vt:lpwstr>HKiCT+mtfCJRZG0vtS5zJTYiQkGxU9/nRKiNut0YYt5BnuJxjf9Afs32f4WD+pBDpAEGH2rjOJeXY1WyZk4kOKs27/RqvPrI03L67N3h5MBvykQSOoC5Ct2judiBOGepay4yKzrdR/wq8Z0vB+WE0jw7ajR11X3PcZM0SNOZUiVgNFhOOAt4IM10SYWk+Y1uLNsX383nnlvUATdXp3gy3+TazQKn+RhVfmpw9z4BSVgDyBhS4rLr02vLPlqHM+X</vt:lpwstr>
  </property>
  <property fmtid="{D5CDD505-2E9C-101B-9397-08002B2CF9AE}" pid="13" name="x1ye=107">
    <vt:lpwstr>wf50C45uwH6xaEPsDZCsKntL/m6knT8kt8VMpjPkNdMpHZgjMZzzIjOPgVJhfHj7kVw2eXxYQOj3jrdpOB3rkTcSR0lf1yCL/Wo93K8JIVIfoxH30HukH8e8FT+82olttFAgAKLW49iz0VLHH2y9+TDClOg6LljEVJ4WdkdcROOPCTCfjANbcxNbr5p9qlWxKxSTXBmPnp7ONKR5GvPGVPyQQZMgHJYTewCc7+zNAmMD7cGwCp/ckh1vxhRFgG8</vt:lpwstr>
  </property>
  <property fmtid="{D5CDD505-2E9C-101B-9397-08002B2CF9AE}" pid="14" name="x1ye=108">
    <vt:lpwstr>qazlqOloWM5R9Z/qBfL9223fpqlmCBvNRAq/6P1m8VyXvsr4Lvu56BQ0B76UpXKqBi1WGeA0TrNNYVp1KhVM5PAByrm19gFCfPVyCSRH3K6QP4+N9VrPUmN66959iZq+OIs0a29hF0JiecVE8CcQQbVcJJ7crtvAI19mymDzMVVN0X+WefWwL7itDdSxqjTQ/ZsOpZuYBRe/F9BIjhGzLi7cFo9OO2ye529Wf42UPoQoABL/GBRzmmdf2PUSC5J</vt:lpwstr>
  </property>
  <property fmtid="{D5CDD505-2E9C-101B-9397-08002B2CF9AE}" pid="15" name="x1ye=109">
    <vt:lpwstr>ZizyxLVjXmAJFnr+C1UAp21C6h2HtHMPIBL+pcMeztWy65vai+i3AD/v8iB9Pff5vbdcrohfhqIjmBK7u4kfmJ8VXSMmkseQnbCiyuR4tpbYIur6//7/fqTDHgz5izH6i8Vv5waAS+gcq3xSs5VE+GR8TLZyw2jlpiRO0sMLvvyO+p/bLMkLtYc7RU0esvzUwy7rCisyncK00hipeiPu2QUbDVrdQKjYcMi6ehwNwhmUjVzA8310S2nsKqr8Ovq</vt:lpwstr>
  </property>
  <property fmtid="{D5CDD505-2E9C-101B-9397-08002B2CF9AE}" pid="16" name="x1ye=11">
    <vt:lpwstr>ZSbfbAGRWkHPD1+xZ3UDC7aSaQeOqLlViAP1pNE784zs0invkcIxB+1U4IPqpehyicijBd8X0bGwTYGZe52MSa9I7W01fbehUbyGvTxwPsQ45BSxyaGsdK3h2TS00kV2iAl9h3ns3DrA25TTzjOaIe0x4q+fDrH1rSa755r5RjPFHZ0SL4dLyKF36k+GFs5dsvdoxC5pN0g6ZP8lG+8UpfkXSp8/EqRwwksyz731FYQP3GnQB+/Nr8OUGKviV25</vt:lpwstr>
  </property>
  <property fmtid="{D5CDD505-2E9C-101B-9397-08002B2CF9AE}" pid="17" name="x1ye=110">
    <vt:lpwstr>PAlwXYEcsGAJZv0EDDOZaSV+0PVWpBP8sX/n10jJIVusuRBAGwSijt+4SmV/gOgy+NpYnke+2ZzgQINr8FvIOF32Xo0QSF2z3aG42owByFRaWnjAY9W2zviSbzRcGWYqyAQcv8aNIDtc3QMv+qRIOjwurLfHUCbUwCTMIt6vWvQ40JbfKG48fI2iyNl2uz6U98e8N6N4+R8qQDC2NpVVHer4QgC881DsBujYZT4CF8i4yO2lJTS3DaUeVw3PYiE</vt:lpwstr>
  </property>
  <property fmtid="{D5CDD505-2E9C-101B-9397-08002B2CF9AE}" pid="18" name="x1ye=111">
    <vt:lpwstr>9PySEeyI8GOA8Pq6WrskDsWErhNUZ3V4cR+9hqPe21K5Cf52mb+AQKQrvXm6IEjCbFtrgK697YT5qyLGOyB86kJ9m5qeT5K5AWvhn3dn2kD5sG9FPiTECHhilR/D3hoQHo9R6sYgTTXijNqWN6RCOXxK86MZ2wkq/yUhHVgcm7OQ43o+PvawwgeaYB6Pt6hC4WIeqr4MFojwJPUGjq9Z2sF/dAh/XZ23h2kEG41yZObPxdfDyM30A+IlAW2XqPg</vt:lpwstr>
  </property>
  <property fmtid="{D5CDD505-2E9C-101B-9397-08002B2CF9AE}" pid="19" name="x1ye=112">
    <vt:lpwstr>WolJR56Wnp8MKAgjDoTIvvkc5xS2Wab3YMHXGuWlnJgCJo9hxy/fdd+Go41821lcxRsQT7h8eN0PqLRltnnU8qvCle8YSlgZnPXUeyzol/OYg8IzsLUKFuBb8aXMZc6gFndDquQYkT7+O3AWbgnFNBIYAZski7kN1KWW+gHzEnSUH5f3Q899lLK71otDXnOdsM29Jq6WDoz6OAMrKtkLOp6ffeWD5rvmxTFtep7SLZgIu4ZQNV8OHlRyjga1Pr9</vt:lpwstr>
  </property>
  <property fmtid="{D5CDD505-2E9C-101B-9397-08002B2CF9AE}" pid="20" name="x1ye=113">
    <vt:lpwstr>528dAF3U2il6vidEf96f6hv6HCFqQD79hsdVf3G8nRhOHkIa/geFP1adkaK8531OcRfpBEB/TbQw0V/uS8HRBON3vNFgY0Xr4VhBcTaETbUTV0xKhGJV95x2LFexKWbjnL/hA40DCifsQyob7M3pcETSqoZzl8Edfja91OYC1cdnxSQE16AqaEIRofxLHqoXR0+JapAKARJMKyo7UFU4RYi7O7+05UtDebB2gYMZIAtn0zpwwEcp9hDLajCJtJh</vt:lpwstr>
  </property>
  <property fmtid="{D5CDD505-2E9C-101B-9397-08002B2CF9AE}" pid="21" name="x1ye=114">
    <vt:lpwstr>R5vTNrM/gL+nHlTcRa3f1/DbdfZKg0dSJY1/Jr3EBhmgghOAwPXE9COyTGl6H/lN2NZaJG92piI2mNfc9AQV6Tf6Jyg5APW7HzmyJ+UjZd0CtsPDYX5r7+EfaeDfin69XuJCcLJQrHVnyoHw52ZVEgKMxrUndGSSZV5E5le+6aZ3Wajc/bNulvU3ruomY2Enn1Z8PdrREy04T+31zuOwrVbAb7CaenuE//9/213K8tCgaM4nu2u+BqfbG63PVJT</vt:lpwstr>
  </property>
  <property fmtid="{D5CDD505-2E9C-101B-9397-08002B2CF9AE}" pid="22" name="x1ye=115">
    <vt:lpwstr>ScAzFPjt1Q/YgEvdwz0BuVQBucJ0cbz2inCrlQYx/JJOWOZJtUftG7TlylY3vsKparZcVBygcOm1AdEfXFY7jLWMFa5jJJ9Pg2zqudS3RVA1RGNxZWw5o5epsE8fbWWpMvVbs4P2c5x5YnU7vvJizwgcFrR/0fQqbO+JldIO5WKv9oAPeOqEdtblGC4Atq5SoPhLkZL0Vmbnxu0sy61hmspbdig51f+fd0O3wNED7Hj6feW+C0gbqYx8wt8poaj</vt:lpwstr>
  </property>
  <property fmtid="{D5CDD505-2E9C-101B-9397-08002B2CF9AE}" pid="23" name="x1ye=116">
    <vt:lpwstr>w1YQ/T1AU4HAK1F4ecOBipZk/bHIcb+EksGARy9pQULbleAXXTSKR4WVzpBn453ZZ5P5rtPSCzyNcv7ZR00WLCV0bhqEoVYSA2iiMdBfL8Yyv/5p5RjRgjNU4z0LxS+In02yHSmdG2hCLnedl99gotRclsswAvZBGCVKegourXFfXQ81w9lflmdK78UkE9hn9CMpCwhtx0fXh+PYFP2thJ/c77B7YAyS6iWNEfSFo/CXwoHK0M2htkdKyI15uyR</vt:lpwstr>
  </property>
  <property fmtid="{D5CDD505-2E9C-101B-9397-08002B2CF9AE}" pid="24" name="x1ye=117">
    <vt:lpwstr>pLzhEigpktnVbUQEI1f2CZI8qRJa6UTS/B1ba2Jp6CAaCF1rwmSSRjPCKBHxbBSUDqDEh35mSCDj1gF83CGQ0eJASrYw7vb1yVK6Mtj0G/0kSEkPS93FnxadmEVvQ5UWI7EtPqxP2gfzGRehqleb/XwXH02lsR/8C34cozongPgabh8Wiwe0Tf9J8GqB3eNp7xwL6ZgZ+Ysb1FmsJ3B/YtfTEyRC28+Oj7Oj1Kby+NLOTfIz6s2vSkrcfl3S8Xx</vt:lpwstr>
  </property>
  <property fmtid="{D5CDD505-2E9C-101B-9397-08002B2CF9AE}" pid="25" name="x1ye=118">
    <vt:lpwstr>MOhwmYlaNugzN/e6PGJYnsvnRn08tpO9VqVZnqG9Ewgj3tm62OarxtXszpywnGbjz8CkkS7gh3czKCCPnrqUe8E24ngO5KMz+8lbCWC1wwb11VEl+oKfMcjnRrTMyL1JkPPEGIx5s4Q5U/m85MdWB/rfNZhYG4uMcRvG3brCZ6zG9O29JY1BnvHN3Xt340zy0IwGPCdnOmWmrojOECd2AmjN0TNvvLt6nvMN/Ydd9QeLw8q3CSr1GEvcERstjS7</vt:lpwstr>
  </property>
  <property fmtid="{D5CDD505-2E9C-101B-9397-08002B2CF9AE}" pid="26" name="x1ye=119">
    <vt:lpwstr>eYN+IblmzNVhPWAXEg7N8RPS5Qs103HhngE8I9zr586+CwJg9ps0+n4dZVWATDegzIkH1mb/dYp5Xed2Aj0xxGXU3X5isRyKxiUkQpQ6SSBoy/gk0hDoDxNRnVTyoa5Ug5XsBFGM70fXFzBZQQMHfKi7Zfiu+d385Do1Xuul+w30PvW79YWe1CdkFEy9chhWITnLdYwYqxZA3VRJ29kimGcQmIER1D/xhOHRbYTIJQnV1jxK51HtNfSEx+UAGuJ</vt:lpwstr>
  </property>
  <property fmtid="{D5CDD505-2E9C-101B-9397-08002B2CF9AE}" pid="27" name="x1ye=12">
    <vt:lpwstr>eMZcTnvL3gAxuul2PeMVFU8CPROA0GvsdePGYWOezQvLxRwqdsrKo68xvK5Sl51Zl2sVWgXy6g7PI3kvZzlQyAr61XYw1DF4uD172ABcyaTYDnwaiIIZ94c0c2IyYQ9rP2JC9Ur5FvhWHANoikr6xZ3tFBPKxXk4O4laSlqSd6ubmnCRWKCm0CC9e05P8a64pQ50+HpFywIH1c4LkLdo+6hNB+AGbcEBLRCO3HjxR5T1Y4yu6hkZJ7DQ+TGiwMs</vt:lpwstr>
  </property>
  <property fmtid="{D5CDD505-2E9C-101B-9397-08002B2CF9AE}" pid="28" name="x1ye=120">
    <vt:lpwstr>I3s6bAh2A+4HPbqtyEW91QmB23vuY6uOzHjehvE6UaOA1SfKqeHs0Ozb8ny/P4hBopNlraqg7TWt7B+RtNl84fr/J8tecK/6egyEcAdyFXCGL9ThP4EAlJf9owKElrKtWKl5GjBqisUtdvo3afEuiV//E5FSnbFL1lNEtDYxL+59y9HLu0wJUwKlt7LN28/KqZRgn96lLjk69mgbx1u93HW+GuhoUA9DYwKde8AfMIfLYmNH/v6hL4R+6oDkfvy</vt:lpwstr>
  </property>
  <property fmtid="{D5CDD505-2E9C-101B-9397-08002B2CF9AE}" pid="29" name="x1ye=121">
    <vt:lpwstr>+db28wJFglGV5dWjJkj48npVJ3jatZuEzREemItXJAV71COciloJOd8WXJjvouWKMtbVcGaIBRbRtTl5cxBFISSgzoW1yX2DCzLOvrlTP92zoxRIycBoDUdYTpe4cZ0OQhCZo30vJgFhkqpNhpLmtjwz6iwFFz4cDOQ7o4i5QLSZnXrBMfznOHHbsSvgiHO3eOz92LPzPRV10WLPNIUSlk66LsTVM3J7xKjTWTq47Zolj/a6ezyH1IIQCtadriN</vt:lpwstr>
  </property>
  <property fmtid="{D5CDD505-2E9C-101B-9397-08002B2CF9AE}" pid="30" name="x1ye=122">
    <vt:lpwstr>WNKv74E8vNzFUP7OGndrU+UGwu9e9TCEQbCt9QQwqVMSw3gqHTq+4XQ+omc5vgU/7c3hQQvuPHsNAGv+aDaXs1QJLs9k7JLDbxDXyBVsZauvNpM+CRZD7CmItT+h2bIRGPwjMOfXSHyjbw3iuOlKTOq6Am5Tw992mZUROaFSudaz+wiBunHKbY8RKwtruIp/koUFKZ7hPugZsYi7xHl1IBmqj59mtdKkYtvKhbv7ad3zy3Pp7tEcLsHPwruwZpK</vt:lpwstr>
  </property>
  <property fmtid="{D5CDD505-2E9C-101B-9397-08002B2CF9AE}" pid="31" name="x1ye=123">
    <vt:lpwstr>3z3OpygTWNqmwrxRSqMIrsdWhQ2clFaUG6X5XaPdXqf3SWU9r/+bG0TZULx3OX2xZS0/sHtH+Y8JkDtg8vUfTm6948PqaOwtuppVIwtWjMGkHue9y8+otXIq6OfWgp+I/S3IW4ZvUVx+8xkJjgPzCjzPjgU15rvP0RUxcHCm/k+oF4lUbaPd53FMfK8OE/COKlrNVDO5AW46/kMEljLoZek012IQc1bJmQYbqvQxIK49ZltZMceB7I5xS/oxqMF</vt:lpwstr>
  </property>
  <property fmtid="{D5CDD505-2E9C-101B-9397-08002B2CF9AE}" pid="32" name="x1ye=124">
    <vt:lpwstr>3DoSzVmKydgYJ08G6XUtq9sZ8RSjPjwhz3MKtX6BGGlJWf9xSsv+ANwbvN9imdXQ+ZWHojrOLBZxWlXNvR0mZE0NOB9wqmewA2xbpPM4TEXb7iZLdODvUNsC2+Gktv5mSwohSOV/hvF5NzuKWsDl8+DEgPNKp1l4eNci+CLvKLm4jvP1haZjHovZ552oq5qtwJB3/4tI0yo6rVdYj9ILAWIvLbk1Nu1xQK8cF9qi4m56r7GVCaqmLDxtsB9pfnf</vt:lpwstr>
  </property>
  <property fmtid="{D5CDD505-2E9C-101B-9397-08002B2CF9AE}" pid="33" name="x1ye=125">
    <vt:lpwstr>ndWLj8HvX65TAJbu7e6bBnenJ6PLMWh8Hfn5+hm4BKRoLzLKJG2z+gGWHD57hVF+i7FLNPsE6/YoPo3xuLgGtSRkIceEpnR8IlCK0y/QiMMJ8SvsFomNOYS9RgKziianNc3FH1eKWViuawW1Hwp7nJdhpIpb3cV1Dh6KDOHW2xQZ9N30GCdgZCxaRYZH8QPevmEfeHDQqbj4jblxP/KoMlhXAatvQ12C1QKsjshnIiJ3p3sm+lp6q227NNClQrS</vt:lpwstr>
  </property>
  <property fmtid="{D5CDD505-2E9C-101B-9397-08002B2CF9AE}" pid="34" name="x1ye=126">
    <vt:lpwstr>QlJFhgTmKiQJVqsYFXcbX6s14P9u23HnhKSqerATKZUny/wILV4bw4PaLsgII5vVoNx4C6so7kAk+UmDMIQELzQsTlvw3ZB0g/i8XIQ6p/eERUHWWb7BdeNJuLWB0/HD6xrrt+COYclmQFkbKnFneqW8LqLg4kmjCjKf93Q7dOjLa+Nx5XDFHbfVs+xY+S+BFQverzQupGRLhrlaJMrcw1YKydNJftsJtROlOSJuLnXLmzPzcKwVpDqDpO6aIoa</vt:lpwstr>
  </property>
  <property fmtid="{D5CDD505-2E9C-101B-9397-08002B2CF9AE}" pid="35" name="x1ye=127">
    <vt:lpwstr>ls59k45vBvegXaJBKX+u3C/p/suAOzqCL3jeHqkBQ35zEfcF4jnCuZB75JLL47+ujy3tmxMARx+cY1wfij10yvrvoYwv+kqFMB2kJFkkUw0Kb/rgolp2pYMKuD87DshsWI4afyUeZrJahAnHntC0Q3qQy9ekR+IFmjmq9fQgMh+ykVnzarXV7WOHBmaQuUx9y6A2crvWBHm1Rct7SWu84acfmEGa4ZMSqwDfJw+MGnbkbcwbiMk3N13b44oLxwH</vt:lpwstr>
  </property>
  <property fmtid="{D5CDD505-2E9C-101B-9397-08002B2CF9AE}" pid="36" name="x1ye=128">
    <vt:lpwstr>xpOI8klXeJ2REpbfIPLrD8cWeqEbKbOr0IeW0iqYmNltgM9R97d1cDvb13nnrAcaG2GLGuUCwrPZUxWG/QoZBR5P8E5oL3Qk28dGuzN+AgftU2MDp6HtDosgpV7At2vrb0hy8QsiAPFYd+mqKZPeyjdKe7V8915YJ0lP6YVKHj6haEDcYsix2EtEjuUYmQol6KO+cg8tW1vIKtHUOmiL50vJmKMUNYLBixStaDlEakamhblHfertKMH8d2nRicd</vt:lpwstr>
  </property>
  <property fmtid="{D5CDD505-2E9C-101B-9397-08002B2CF9AE}" pid="37" name="x1ye=129">
    <vt:lpwstr>rnI+9s1tFE63f/58QzZNFGWIV/qCJKCBL9rlnYFi0n0bQXpwEuqIDX+m3NvXKZ4stEyW6UjkO4elXL3h83VQE3L1RHlYhcwhhh5tyuZcSvInpg3m0fKaGOvSfALSorXfRz7wdc2djr9r+2p0APzgBVBN2XsmBq0qKyqdOj52mSHPXdCnwnCYChdj15S/KyCkBPYX9givWKWufd4mRhD8eUtJhuIz3UtezLVGJR/m9cdlUiI1E/npcnm8qGvNdDm</vt:lpwstr>
  </property>
  <property fmtid="{D5CDD505-2E9C-101B-9397-08002B2CF9AE}" pid="38" name="x1ye=13">
    <vt:lpwstr>fnVdRs2eJ07oDtIHYDWNw4aEKPi4lfhx/f/Lln+mefHSd/V+yyh5uYdJxRQSjpaZXTx/ZCMeM3TKC3+16eGGD+ZDd1EUfHyjvIvXtOC5y1dXZK0FDE07ZyVKt1zjPLqcFwHXVB1O9Z2xkrXwmqkMGw1bFR8jLb08GDTn4khoIZ9F9xpI5ybgO1SrIPIZTdDhbd84gzDIqsQCRAHoPV84JEOo8f71x6lCu60K35K8XqNQByxClcyPNk264Bae/HB</vt:lpwstr>
  </property>
  <property fmtid="{D5CDD505-2E9C-101B-9397-08002B2CF9AE}" pid="39" name="x1ye=130">
    <vt:lpwstr>A7NY82Dki8yS+FNZZGGBvRqq9sC3zcBxJI9iZS0MeuWZfDbAUIkvSN4hcNnzt6GWvDNs+/gOlusVIC7kaaaDkCe/WTTZXhG8hUiE6+7kZy0KTaj6ze1hm4sZa88g77/7MEY4KHIrJ9luZqCKj0KKd0VPNndG3HUDaP7Zojj8eKQ5dChy7ofcsTzYnbzDAx8wT5a1C6SUXFYr8Z7f3qEuPE4YWTIyEV19SkEKTnO9dC8YFv3Dm/NBfcBHb7h/hrF</vt:lpwstr>
  </property>
  <property fmtid="{D5CDD505-2E9C-101B-9397-08002B2CF9AE}" pid="40" name="x1ye=131">
    <vt:lpwstr>AVT1LKQv+Bx4JGgKw+k41WvKUoz8AfrUEH22ENHJgeVGJ5Nvur9Gxm+a8IKiEIua1SpO9HRxd6n/rxiFokBZhStKl3BneoUqr2686yXxZJY5mvAkTaeS4cVO6CcJDE7J6VKxmV6U1KWYIiJnDLjdU4Q+bW9ooHv4DUqkdTw856u6lKsz90quD6ln9bNsfBqNvUAvqcQv/sK6Xd30Pz+wgNLozH7UwLx5cZlcDT2dsVRXBGnKcrSK1nNipbtMRQC</vt:lpwstr>
  </property>
  <property fmtid="{D5CDD505-2E9C-101B-9397-08002B2CF9AE}" pid="41" name="x1ye=132">
    <vt:lpwstr>WCNBf1CoXYJkfTeecfowAOGdj6YP5H6E4vi/t/wPOguMDNlcl32jkr4NT3WiW112Zq8qmHHEykc0rzsfpNrQbNL93JHV7SRCJVF/8LxbpvhVhqc+eWB0PClpTVE0wsqKlrNLYxuOxkPH9WSXNLjrJoRRZ1TUwv0yhAjqFEyP4QYDEyuHOg/AMoutaosqh0MCKB04AbhWJr4KcxkrrCKw9y0a2wwrxPTnt0WEDrkX/ZAyMe9M3SRlIN21Tebkun7</vt:lpwstr>
  </property>
  <property fmtid="{D5CDD505-2E9C-101B-9397-08002B2CF9AE}" pid="42" name="x1ye=133">
    <vt:lpwstr>wZZj+jI6BFetg0qTl7MIOJN2u0/NdXGnk60U1hGHfqKF/F43IPhMAXOPeTxSOpmLak3Gc7K2GbNJEwKeJ8ozlmUu50tjDugLs9JgBs1bhtLppIGh3xHfAB8en+XrkZUQ78/PK3tR9ySRxrtdeyN+6orWdSgbvpO3lkPLeSZwLjvB3kg7HMoW/is4iV1YAiKILYoDb4A+wxl0amOHu0sDqP28DJCRV956TFCHquRRmMQQeQ4oWhNlDSXGw41+har</vt:lpwstr>
  </property>
  <property fmtid="{D5CDD505-2E9C-101B-9397-08002B2CF9AE}" pid="43" name="x1ye=134">
    <vt:lpwstr>lotj2fFE+nMGj+5RyN1TehcWu4C8WDEviAPOPARXs1fqDtgOjH48uB6+X463Ws6lMJGwSGTzllPwnjN8nnM0uMrCw0HTBcCOX6ypT0zsxjHZL5+ct8gYVozgHjvOoLTEFjcUmB8S2KxYN2cv6LA5DOR4MyiUuI4VmmEVdPHqsg2Am5Z72r9RYGrPOhXyQi0DspWjbrauGsJN8QI06uzX1MR0NOPFT8u0zjiMuApY8UbAWIfUDDWjlXkTbrZwdFc</vt:lpwstr>
  </property>
  <property fmtid="{D5CDD505-2E9C-101B-9397-08002B2CF9AE}" pid="44" name="x1ye=135">
    <vt:lpwstr>rf1fb5geQGzDo1Zf4oudMl1vpAlaTdz7ZGuus7rZmvMHoMFHpu6ZujxdWy8jIMQk0Nn6stcJgycOGZnvYmwxcgnkePPrpywuK3KGqrt4To3x49GaHNgYLIBL/3TGd0oo4NnUXRnnteVWOgRNk8uv5Da5M06A9ME/dINMyGL2sDJIDXcMwwGqJEZ9MwbAMlITUJ11GSO6K+38zizYgHg77xVS3Pn1m0A6v5OjM1lglMHRNVGrh08oT0reOwLaGqt</vt:lpwstr>
  </property>
  <property fmtid="{D5CDD505-2E9C-101B-9397-08002B2CF9AE}" pid="45" name="x1ye=136">
    <vt:lpwstr>zRdGiqqmZZxlDRuHSvIoKgf+oPqfAy8iJlEDcWDQMwFmqjNLT3ajRwp7vNbFQ8UOy0NJ4Fo2CsnSbPakUD9YJEF8Wxch/sRU88c9MBvW6XjCy61gmoGlk5XgEdus5okv3eFcJ6wTkM6yi+gHv9bpuEren66YqWmeCC0WGEuUCNvQdObnYzDlY0qMzT9kK6SH2O3Gyz2aTFjeYIIM/0i7gF+9wj6B3cjVAqIBJcCJ9z3UJOpXvOhzN+QO+yqhrCR</vt:lpwstr>
  </property>
  <property fmtid="{D5CDD505-2E9C-101B-9397-08002B2CF9AE}" pid="46" name="x1ye=137">
    <vt:lpwstr>6JZ1pfkcEqk2P61VRJYci3pypXP26b8B/JBaCpp4nngkaZqHMSBArJIZQBRLHPEx3pVgTFmMNrO0uYMJPq+V4OrXCnD0XDHWOtXb+VQd05rYt5KqYpXToraDndPGhAzfBs8A1BjoDtd+cCfDNfdphtzF+pY7+0Xfdpyq3cLNtpIWCfeWoTjhoSmtuI7RCgcZ3w1kMtWCMZwSUwcf9cKwNrwT722gwOIRJHmyH+6TDwsy6jsiNGzYEwNSLb1WN6l</vt:lpwstr>
  </property>
  <property fmtid="{D5CDD505-2E9C-101B-9397-08002B2CF9AE}" pid="47" name="x1ye=138">
    <vt:lpwstr>zL+UZclXci83aqO0VeszoOP3b0bQRQDTdQqWMUnXMRSCPVKlNAMw5IPeDZzERcWmPnbosZQMb4p3PBV6VsO2E5fR8frQIetyTFu1CzdMloLH5zkHtXbGvy+JzjN9I/H7k21iyhnov1AFl59SUwlkpvn2e9vjDH7C6F8feJ71AV7K7FnuMLvt0qrwXq7ibb/d0U73d9QHWuZbCNeojicYMzMKHuWya8QDpsZdPPr3+E2u+ILAp+vJqDkAuHjkQcu</vt:lpwstr>
  </property>
  <property fmtid="{D5CDD505-2E9C-101B-9397-08002B2CF9AE}" pid="48" name="x1ye=139">
    <vt:lpwstr>KrCgkGmqmPdePIGtVOB9Wvdj/riuSqSVUnEkTAAjLOKvBHidj22GFXYi7uhzoeJeWs2qPYGkfRG2OM7zBGcjGbXkvZmDnjUbHQJsdFdJD9Vakn87x+Nxk+jwenTNWrHaaLHRB8/CeqS+EGG1fFY7zZIp3EaKuSGFXfbCQ5+tCdbM4GMh7nrxXwUkW7ihpavJ7culvXdmkiKbstODoDqryuXgJiHVfXtxPGgPh74hn4l5ZGA9r6wOuf0iDAFyRcc</vt:lpwstr>
  </property>
  <property fmtid="{D5CDD505-2E9C-101B-9397-08002B2CF9AE}" pid="49" name="x1ye=14">
    <vt:lpwstr>FZ36AL5sO+PefwUwQOvCJwcErFBibh+mbs7X4XsTGEWxXZbV7TIU6Vrzp9GX22trhNHxSvD3o5KkIhrIt11p0Ovol4SrlGil5/Duhc694t7uZSS1PHzmWqs3A65jyePMdHF5hicI4EsBH5kyB6Eq08cAxRpMxue2GOhP/2rJa4fVjHz6zzgVHELt35GNNKOz01dn5BRX/RS3qp4sxvO+TK68POYdwPdEXCdWrVBTnP2vs5r4T+0OmOuht9wNcXo</vt:lpwstr>
  </property>
  <property fmtid="{D5CDD505-2E9C-101B-9397-08002B2CF9AE}" pid="50" name="x1ye=140">
    <vt:lpwstr>GpBqdTo75T9AbNjSVJAPWYg+8o02HHXM0pwLpLVtPX+AHQWTZTqqCVldjZhQvTIXPQBlqQZa/KOdGdxOZlr30ZmBCzaLLsiT/Jg6OHz+JmSfuUV/wl/xzkdvGRgmMJqssdmmECxhpGO4x1DhfKAr5aoFkyPEfsgsAqiGFZ/0SqlvIQvOocpMddqJxWXiPEAOEi+8sV19i/sjflkEX7PVxv99nHEzvwe62KwY+PIoQfpuLtUsAXN3iVr9cVEVM+J</vt:lpwstr>
  </property>
  <property fmtid="{D5CDD505-2E9C-101B-9397-08002B2CF9AE}" pid="51" name="x1ye=141">
    <vt:lpwstr>UsHUhthIjsCwfAy8oq5GR+sYldxtq9pQKd9MzSLWs8E6zFyFZA9AiBZRFvlhXziCjL7XVEK8BJIcW6cw4aUA77x7jOruLaryW9QbDnq2UK27H3ybBxE5yt3Q4+qYI47TOWYrxc+ISwQYKfqmyMJc33l2yI85mCd4q+a6JFBqTbfyW4UMLHnFJD5uUvKuPwuwwYhgJqQLVdGZbuDdMV3fjpt69hEFx8CZcXPVGl1FMksp5wW+ivQavcQgM/YAGze</vt:lpwstr>
  </property>
  <property fmtid="{D5CDD505-2E9C-101B-9397-08002B2CF9AE}" pid="52" name="x1ye=142">
    <vt:lpwstr>prkOGchlCfQ0NTiXXOSeIcAEPp3MxbNTcJd4NF+qEVh/iio2oRw0ZlxMuQwn2QBfe0gtVtBx/FxQG1jRFP4bbFQmVFTrWVEgMEwQjh4bV49OZxmt64L6rFMSDNMZU7EOlKxnM/dVWR/SNgJJ+y/NQNyPU9HP7WvdXqO8Og8gjxcenNh4dZ2zkKQtLIhY4NnOlEceR6oW686yk+5LOiTFpqUQ9//XXWo+IQ9ee4fvQJtHS2IYnvVaFZj2c6byF64</vt:lpwstr>
  </property>
  <property fmtid="{D5CDD505-2E9C-101B-9397-08002B2CF9AE}" pid="53" name="x1ye=143">
    <vt:lpwstr>iaj9R+mKb5Ss3lhYiYNwRdfX7QJzIVRoNCqyiajqrNelZIozyH77jAxARUwNPK6+jQwC6J6thWPEuHeggd/bZdrZ0FwTUElxWV/+z0qKns5keDHvCZifI7vylxVKtKcI5shkvZZ92wrtnzkWwSVH1/J+tkrX8RfLSMAwTsZ2ZrykJAh0+LbFxYubkcZYfBgP3UAC9lu/xjl8ruXVxjtBo5qCK6gIT6N8tOgYxicIgaLYk/pl5NNxFxrn6CtYHc4</vt:lpwstr>
  </property>
  <property fmtid="{D5CDD505-2E9C-101B-9397-08002B2CF9AE}" pid="54" name="x1ye=144">
    <vt:lpwstr>Z0I79GBxn7Mq0qdzfYd200h12fF6kBmiqnz3/dKy5zqw+5O2YwVNgtTeSQZz8xXhDN1v8CrrjkNfpJ4wYECz0vsyH5WlBPaz4JZZzDLXA8KylqrxCn3NAfNKEsLnzkpME+S/Y7OSUipbPARXw+Bua3TUalWctXRgj5H9BkeIPjmju7TmsdapRVAiP/N0DT9wTokFp6KRS0QLoQ2PzJS1BE59a3WHXdGZ3hVs95W8n3uEffWQVtwDJq9/7Ba8iq9</vt:lpwstr>
  </property>
  <property fmtid="{D5CDD505-2E9C-101B-9397-08002B2CF9AE}" pid="55" name="x1ye=145">
    <vt:lpwstr>bfZHau2Zaju27YH9waB7JuSD4TjXJ1sMDHL/qEY/b9QauqhyXafXBafDiI4T1dcVhrCDVZ+t+F9cI3sifclXHKdL3t+KHv2/EP70Pg7eE1DVBJZElibY8JlBbN/ngG9VHDo1WD5LJQxNETL1oFAd5ES8Kn1R2s2XkG9qepXSIfrp5h0jZLla/ZY5lr1bwp0+9AEC1BLo/YBgyFKMXtnqer+ziW35hmNP3y42gHvtxbsMrBiYp3V7qnDbMt+og/B</vt:lpwstr>
  </property>
  <property fmtid="{D5CDD505-2E9C-101B-9397-08002B2CF9AE}" pid="56" name="x1ye=146">
    <vt:lpwstr>sOPK3k7RGhMOBzPr/W48Ax1JBxfVKEek0yjyQ/1vpNvn8lewwLraGdTeXzq6g/lky/rTWb4X4E3yV4tq2+lNER7m9BhdbIGYY92FjtDBuFRCQW2LrX9uydZ2FVHvvgziG4CzbsCaa7kgFfwcNFlz2/Ycp0nfceJxIgzLvzdVSvvqiewzZFmHaxVycVuMWmxmLowTo8kYKkspQ4M3kN0n+Z0nVlf0dw6T+UBmmX8z4fvtHdnySNc/iHmuX4V79D4</vt:lpwstr>
  </property>
  <property fmtid="{D5CDD505-2E9C-101B-9397-08002B2CF9AE}" pid="57" name="x1ye=147">
    <vt:lpwstr>4dPFGDTPM+qWZt68vGvvOyNl7KXjuEWmo4Jid0lCULGUE/Dt2Iv7kVuSDFajRvtlnmDsZQAl4TjrXAJjnOhN6Yh9tfz98exMipZwWIPtdo3xu/HoyMnn2jzBA33FzKrsNBdHh2p4gqKjohU2MU8m6nQzX/F3+LSficLSPe9SLWUtZGMf7yyVw6C+xVhEu1uEhuOyJaofuR2jcwLeTXY1ZXmWkEJtsqfcW7MJrffWcaVD8otpbu9MzLx4wcForwq</vt:lpwstr>
  </property>
  <property fmtid="{D5CDD505-2E9C-101B-9397-08002B2CF9AE}" pid="58" name="x1ye=148">
    <vt:lpwstr>QOXtHvReVD8PR3DMJJc0dfzRQRla9bHiobLObT348df9SwNmNI0Pp2wUNwnuKaWXqr5yVs/L6bi/AWPJrpn0kAxFZc34gcWBQo6hzF75Q2DKwBu9ZD7kIT81mKCe+qyw/UFNEpeCVXMSiELgrR02kxkczLSXt+cC6qslzKZoW7H1TSXRV+W2yLFRVrqIfaBnvwpuqks0XSp3GdczRKAS33kAWSEctvtlkBnRvgGn2l+4FT6X9pnvQAIqRWOt+sN</vt:lpwstr>
  </property>
  <property fmtid="{D5CDD505-2E9C-101B-9397-08002B2CF9AE}" pid="59" name="x1ye=149">
    <vt:lpwstr>SaPgpkZtfM5qru5XTMpJ/4UWLbalAH0vxiVLiCkFsD8ntKe2Oe+/egEoC0jylHMp5BoabOTBpLyRJl32QWzGS47L0+i+y9I2j8nJqMolShp1aaveKCBBcqMWvffP90y2e5k2QWjeRi7NTGX/cSjG7LfQa84LJabYJKGuT0lRXHb+kVGyKvtDu6t9/SSop7oyTAAA=</vt:lpwstr>
  </property>
  <property fmtid="{D5CDD505-2E9C-101B-9397-08002B2CF9AE}" pid="60" name="x1ye=15">
    <vt:lpwstr>BOZ/DgPPoq5sEz74eWf4qdCTXMcp8Sx2BL6XyeP4lBbJtdY1b320W+JM3Z/XX39Ccb7u83DIFOup6RE0lCMNv6G0l2aej/Bc6vbksMYzGE+bc/A7Sx+FX+U0EULwmejcPatG9A9/Y3Ti/daHDraE2Ox6aN09FZIjoR2F0SfZCUasKKOE7T+SGuAt+WTdegYfx1tCosPtnMZWARRH8qt7P3QKP++t7ERkBskQknntSxQ2nqhsP3tFC27XldxPf+a</vt:lpwstr>
  </property>
  <property fmtid="{D5CDD505-2E9C-101B-9397-08002B2CF9AE}" pid="61" name="x1ye=16">
    <vt:lpwstr>+VR/1c3fw48k+9r0oasv39FgPRRBLOhsoL2PQYsaH9xSq74Uc7wVGFayHfRUmrrANf3Uh1If5am+18PuYQpSrC8wCfkJBvrZr1clCaQ0+enQ4N0IRQ+nO9xoJhtqpVX1VmEGap/RsjSqukV3FRMLJVkxw4zclcawaG3oBTw3ZsKSJhl+C2vQv9sghibeg8+W54To/yrLh0J9lTmjrPmlotH82FmRXdUh/ui+UCHQpS3+L6AJhHqFsxVhMJ37g+l</vt:lpwstr>
  </property>
  <property fmtid="{D5CDD505-2E9C-101B-9397-08002B2CF9AE}" pid="62" name="x1ye=17">
    <vt:lpwstr>rqS5Dq7s2DJPN2QDkncl/zo793LkvVFr5DdonItd7Kp7Y4H8SiFnWa7uh92shIQMeQl64JCQdjNLufRBtxgVXCx02nVcCgFps8elplGVSCbiGMwOvgEenRHHTxpIfS/rYqXR2W//2uujS0fcF9GOSRPtres9gMv0LVXVUvYqX7CuIY9HmzjRy43u+m9f9tMPp3w3ZImyjhbPpAS+ueQl1BpPpKGpsdB+etFFn5zsEF4VNx3ElbTXA98opLkM4FB</vt:lpwstr>
  </property>
  <property fmtid="{D5CDD505-2E9C-101B-9397-08002B2CF9AE}" pid="63" name="x1ye=18">
    <vt:lpwstr>3ak/Z9k0VRUcpiL3UmpReT9D47styrQUiaMN4AGE2vtizavlXcNwXV8pElix8mGLs5fmvTtQQ6Uo+sff0KIKvGMJ4GQVhnwkTd929LW1ymqFFVeHYNt0q7iQvygnbW5umWzey40gZWPaRWnyGU+ZQJCPirfOD4jPPul0zcORkmOfHj5t3MjJoAuNdRoOB+FB/M0nJGVrtxuDnK4VOYadSXEaszTeEYqKUShpP5OB9zQiNPg+o/q0cRMtqQ1z3Ok</vt:lpwstr>
  </property>
  <property fmtid="{D5CDD505-2E9C-101B-9397-08002B2CF9AE}" pid="64" name="x1ye=19">
    <vt:lpwstr>7jSe8YJk9GGz2dEt4xWGbpJvPvTtyAaBTQVLJ89osj7fgIZxv2V996aI+eA3UjPwnJ1vn4gYpjzmEih2ifHwbb2gOxakZPzBwp5XYAopIlGluwA+gknUn5erU5aBmc/8wxaVjs9KTBesFfDROcmtILw5BK8fXNtz5B/ftN+hZR+P/HKaAm0zM1NGYISka4fcVcxBLprF7J0jj2Bftw4tsRsVRXWhzfQU97hWIxjxDlHhM2wQEsMIvC99VcNNtRB</vt:lpwstr>
  </property>
  <property fmtid="{D5CDD505-2E9C-101B-9397-08002B2CF9AE}" pid="65" name="x1ye=2">
    <vt:lpwstr>XRwansI0mRNXTt2d9cYF2m2hxEl0XTz9STRKQNJ9ERefxL8B457uMTVvrIE+1+H8UgUez7G+3nQ6ojEZX49alz8lEWFGPngMPY2EqcPNnjIH5yd31CXqg5NptNlDCRgLPLdgVMxALEh52Y3oUw2+GtqiXLAlAmmwlkV2cAUN07eANsu05HPwd+B5uq4pSHUWti/nl8i0d043ZKV+kdq5YHuW6qYVZgKdtMJ9wtSItw4kz/9q+XfQdSOGIbudyoO</vt:lpwstr>
  </property>
  <property fmtid="{D5CDD505-2E9C-101B-9397-08002B2CF9AE}" pid="66" name="x1ye=20">
    <vt:lpwstr>iyutVBev8saRDj9O02moT4jz5K/wryNzRZ42rYOfPpiOUwepG9CB4pg08Yg/FpF1INpflDTh4ZVKcY4rsEfSAO3Z26Wbz2WtO2XnrX9P3iIf0UQ/GEuP+hj1/z23weMrJ/p1pN0JiMGhf7UZVW16cjE2HBAV3bck2z52tF+hkoHcep8r+BMjBL1Nk3pBUyUmEs9C3zCjOF8mFhNJtBf7JJ3DMyJ6vwcCMSvMG7NLvS5JNz2ijA34hgR+TBv9BsX</vt:lpwstr>
  </property>
  <property fmtid="{D5CDD505-2E9C-101B-9397-08002B2CF9AE}" pid="67" name="x1ye=21">
    <vt:lpwstr>+des2EXjWmUKPdk+1X1x8ePpqynFofMnLxea0+uUeMezTonqhAU2DJ/ivaoDPgI6oeGIGtEjRAkPfK3R/+wynrRR71VdulFhfPR0LhdL4RJumTBU0AAhcPjm2E6lTq54f6u5WPIUD1uqL31cFnH7JigWbkGcjdSrCN1BsBZzQFlPttn1+vtMMXF2LdbK6WBlLGUxxTeEgWAccFjzB9vl69Gg1JysDBelRMRj1iNvcAD5GdzMmBhhWi9U4f7v4F1</vt:lpwstr>
  </property>
  <property fmtid="{D5CDD505-2E9C-101B-9397-08002B2CF9AE}" pid="68" name="x1ye=22">
    <vt:lpwstr>q9GTohgcMfOki0oYi6ln4fXI3JhKwf/OpQSR2SaBdy83zr8TaZ5hLhw0FtB70MsmOjasun6efMVAd/kReypo+eaQZuW2GU+Z8GwUOjnB24n0dwvzL292Ijcs4vyx6xDCFgOxDz0J48dm+fHEvlMDFI4Bo35216dEkEg1KDVv+d9nDBj7SkxM9NLAuv1uwL8V9ophcBuahk9Z/XYWS/UtsVZsOfqLqTEx8JkxYwT1gfBpz0UbGo8QBHEijonnypU</vt:lpwstr>
  </property>
  <property fmtid="{D5CDD505-2E9C-101B-9397-08002B2CF9AE}" pid="69" name="x1ye=23">
    <vt:lpwstr>zKoDUHqsXMMglBjYQNcBt6fvCMzEP9en6yiIZODRz7xAJdHuk/cGAFB2Z4+cALp9JztbTH42pJzucrvlR/Bfh/lY+P7CZCsHowQ0ec/eiKTROGIdwlDxx/Wr51H/ZvFAIIT6Jwkm9fMtGmHxFwOHATWO/XwAMTtX6um5ai2r2o/I5T78nAxN2EWmvyjt33vB8LUy808tRoYnJG3G6cfur4SMfomdXPCQtiv3lGKmg7PQ9TsM4RiVp6cS30G+rhE</vt:lpwstr>
  </property>
  <property fmtid="{D5CDD505-2E9C-101B-9397-08002B2CF9AE}" pid="70" name="x1ye=24">
    <vt:lpwstr>ESC7hN37QN4VPsCRU3L24Y5kgRdv7uY3kKmpWKr8J//Nu1P0TN4pYOiDQ4HC2waX/taqkhumH1mTC2liCzSFdBZg5n4X0QDRo+Zyk+BlYS7rwx8uFi8RMYdYbsRxNMHpNdN9W3WC1Z84kdnqwCKpkCx23Mc7Ge1dX6Z3BY5H+w0qUPxcEGrOwmlNq876Tj+bZN7VLOaa7wmLcf7jh6EoJfapyKxHPjYoEmZlQWwsfqi3+nU1oKvpuWRjIgaWmgk</vt:lpwstr>
  </property>
  <property fmtid="{D5CDD505-2E9C-101B-9397-08002B2CF9AE}" pid="71" name="x1ye=25">
    <vt:lpwstr>Sq5zix/rBwe54cuVrumXNhDJdv71kqsTwpF479e8kBFL0gSGkdBpdJ21l+sFUnYEZa9Ii8Wn1V36+1Vo0jINmKTvo92Wpa/tct63MkSZfeJ2ModWjh7uNApehnbzRv3CmOpvAiHsdQshcvwkX6Bt0pdNrITN2E+/P4TWvD6dJX9aKlJQjJlzrSJ1ZkiT57bC1/VKgNocIrPOZ2XdS2o31bpjO0lkKhC/C9buHeiUXjO6SkNsU5REygM5wJObdIa</vt:lpwstr>
  </property>
  <property fmtid="{D5CDD505-2E9C-101B-9397-08002B2CF9AE}" pid="72" name="x1ye=26">
    <vt:lpwstr>TLnK+ielQgPcJCZV7SvROy7EZrwIp5ewHQfVF+DvdELlhbhF77FeG3+wS9oafnrWGGg2BUq3nxZaUSpUkhunykgfP3gpg1WZ8A976eRQeyytRow268IUS86mp3+767JLWQp7W9iiuD8k2XIFwyWmfr8iuegHWWmLrAodKIkP9FOzxhOB8AVZubhsYVPO1D2YDkWVywmJ5Ru7efQJ/483gQGdYnBrauDKfQwhFDojlOsqe/4VY/jGqyUyMUrr4Xc</vt:lpwstr>
  </property>
  <property fmtid="{D5CDD505-2E9C-101B-9397-08002B2CF9AE}" pid="73" name="x1ye=27">
    <vt:lpwstr>UTbbXIxfUDeHOHzpLJETqmvo2LwJ0Mh+/kBM01sRpIZnqwoNzC0BpW+EfqQ5zLQ1JiBtJEsoDoxOouzoOMOiXTzHQHJXDuoF8C2+aIjuFZ2NO8CBHOPTBzgPEc7X478idxdzZkaTbD6sT0AkLLBC0XVUlnPdj8y+FbNkh4e8Xm1PMIDm5gIxwwQgR+jYF3ipOuIAajNhPl+UJ1HJpK13r0fpYdqbkuFLqG7yTPTrt13LRFkUnFkPu5tIWWTZYFJ</vt:lpwstr>
  </property>
  <property fmtid="{D5CDD505-2E9C-101B-9397-08002B2CF9AE}" pid="74" name="x1ye=28">
    <vt:lpwstr>Vp9bGJXxU4RWo2MJXHvMyCtF/MItL5S4mkyNNI9L409ySDKQW7w3yJTC3VgTM5ez2ALUtNFgGqo6kdegAjWWVeBxd2MBoMnm0kYL0Q6O/OUwdi1hO/A2nTmDWpTQW/hVDRwUwMO0zvPdF0VCe4O1uuOUc/pGL6z8/a+aludfno9DLMip7HzHD3I8EXM1+/797kVdJMwDeFOjO6mR8zrPLpFQHZI++M4Pxy6UiWPXVmViRI49duGnTQANwlcIUhE</vt:lpwstr>
  </property>
  <property fmtid="{D5CDD505-2E9C-101B-9397-08002B2CF9AE}" pid="75" name="x1ye=29">
    <vt:lpwstr>sYyMerejGeeiYo8/vJiXh8EUDDoPE9KJXVgazfScVCHzZmme12l9zfdJPoOvpg3/NSi25jOHzIow+NDWb90/GGSTUt5VllAk2kVG/MKXRZsclI/Is+/XlhUGSdhVgeZ7w7CM/z8AsIcTfb77of7mBhUwpkfp7IEEgkbaQ4M76tRCZt48w4MyMXxOl06PDoAO9hBq/Be2OPH/reKhUg1TZjx3RuipX8TvYWMhxOZNLXRq+jGvPXnR5dLevvfRa5A</vt:lpwstr>
  </property>
  <property fmtid="{D5CDD505-2E9C-101B-9397-08002B2CF9AE}" pid="76" name="x1ye=3">
    <vt:lpwstr>nc34HFLly5rCprd2xZcCyiEeUiuP0ef+82USthCf35alwliAy65nLQtKLJch9ynoASfOqKiqfUePOTY/jWD133cdAZjD2lTAEEPKopsE1z4jtJkqkcr4Mup5Z7HEjBkeRCoq04lV9gvzn7GrkqbiYPPuJ96CmxIFWU0gZtf3kiQq753OeWUY6kKY8ETi4W1x6p/nYN6zmJcMFMkrNgCakiMYBsp6NgQLJrhwNwHMY34JnIgbK72nlg7W4HAUJ8G</vt:lpwstr>
  </property>
  <property fmtid="{D5CDD505-2E9C-101B-9397-08002B2CF9AE}" pid="77" name="x1ye=30">
    <vt:lpwstr>iHsdF+7txcy1cWtCdSN+lTRYpZ4/YbWS4Ccj/XGfacGbQwMuXWdWU0a0cGqVOMOGnwk7r7zpMh/ZOpeSomn5ST36AfpLbmmaB7CzTErdWVk/kFSerSADb+fgGCvYpVkZgsogg4wlGr/0FHQEbs1yZ0vloGLU+PJhdLVbWl0ZUrNkpFgmc/NDT3jaUR8TvdVlzNqTbJkGX64txDpo+X0tF+7OIJk9vBS4YzEDvLqF0Iag+FsoAkPTwcpnxzQem+D</vt:lpwstr>
  </property>
  <property fmtid="{D5CDD505-2E9C-101B-9397-08002B2CF9AE}" pid="78" name="x1ye=31">
    <vt:lpwstr>KXFSQbJaMFSTd/uu3vSOzXIKti5A+wD5oz1uejn4OWGw5aLipL0V/fVr7NHqJdlALTs/iYa5U1w+TUM43cTBU9yDkzTtkM0+9PakvInX01S/T/AgxMft2sill055AzZPKFSY3vrQGrYUR04vNiOSr8RvDKT/jEs8Odo2gwSsf7IuEElCajjK7Zgz4zArMzxSpnC4V5wfJ2Vfv8M4M4m7h2gz9irjPkW0loiHPYZGlMDE/Fe5VEBwOdr8X1UTjiF</vt:lpwstr>
  </property>
  <property fmtid="{D5CDD505-2E9C-101B-9397-08002B2CF9AE}" pid="79" name="x1ye=32">
    <vt:lpwstr>sZAnzxkXX4D9OLOIh1LBOXkFtANQNI0374PsPqsc0RwWx61Lsz36PV97tPZBpQ4JJTH2okp8IQA401dKls12pqrftGCGWkPtGBpSDhF8rkhJAzFl2NxAt/FlEgHuhMyR4RnFkmyficPdvdypkHOaeYCluU3U0BA5GcXUof9qMKhBbfdC9UveXQXFOP6C37q8jTlwoqKzc+VtjokKWNb8hYmlklAbnFU7OpDjXW2sVbLO/+w03m/krU29gFy/ue6</vt:lpwstr>
  </property>
  <property fmtid="{D5CDD505-2E9C-101B-9397-08002B2CF9AE}" pid="80" name="x1ye=33">
    <vt:lpwstr>Dusg44fJWGmv2g5IuRLqyaLC6RWmPVXOofEd4fHWmbzzuKBCDnN9mH37IANeFkbVorXFf4SwGoJQT7ZK4L+TtGXenzTk5UccR6Vd01rGkmYLnA/bpwfi52gzbOyR6iB+wvJd4TfhN5mf9nkcnKOyCRKAvRy9MO5gEUHgpuwz6eyvO47VOPrNLrayC11LJAp+xB+AuskMTxIt0s1tbQGKAI++rWe4MibiBYdWncC8ZjtKpK9VEalW94zRXUIgKBY</vt:lpwstr>
  </property>
  <property fmtid="{D5CDD505-2E9C-101B-9397-08002B2CF9AE}" pid="81" name="x1ye=34">
    <vt:lpwstr>btUfWXnaB65RF1pK9mEPTv8jEojqtVVp7uZhIPY+yjU0mDhjYA8NhNzYxQtgTTbpgBbtZvArBpQlgaHGW4UnKVYdpVi+O8BGR5gOCznbP2bU2KH4pWO/nKECVtn59q0aINyCAxltrX2i5eKlcs3+NlF5LLeKMRccX+97tbssxJ8Wm3KMfqd0e7GUQ5HbtwrYHUYGqo+DXTj1NdNtqu0w37+RJVgNigFA5LQPAu87X7/8e2FkVS3QHKnGEpZhYA7</vt:lpwstr>
  </property>
  <property fmtid="{D5CDD505-2E9C-101B-9397-08002B2CF9AE}" pid="82" name="x1ye=35">
    <vt:lpwstr>Me8TdGic7zO2bsGh6f3tkA89zvtuHKeDslTVFcrZYtFFLPZP/cuxue7tdcAJyVYOG+Xiq0PP7SZk0BlDvA4lESwG234HnVqB5DBJJ71mE7EbftT+RDGqae3nSkdClu/bdAyCK11BlY0LiQgDsdvKB57kQhZIbIPQ02LzrzmQ6pRMttgylVfTqvBEuYZMDJXkIRPYOrCeJfBuHnWoaxDTCBsWXPkgvzgsJJFc+qjB2KycQO0JSb24HTJeendt+rR</vt:lpwstr>
  </property>
  <property fmtid="{D5CDD505-2E9C-101B-9397-08002B2CF9AE}" pid="83" name="x1ye=36">
    <vt:lpwstr>LRD7wtfeOn1hyA/V1u6cJfD1zd+G2nWjyhXwt8VwRuN0fih4j8boPMQOHAxuQUJQ6k7zYkulxZflWq7IWmB68EgSiHFEADxBR0D77lVMb8XdyvaqWOMcNcKA10PpefZuYuFWvyrCBE71LacW5tKpHX0Ax6/PShxo/qaoa/IpI8Ks00cpjC4GikbWXxUdrLWqquYBcWrOtUI2Ry2O1mBt2e9cUh/I60vL6o51G+F7Jzn8QwtEpXQQ1bZPvBrMNQY</vt:lpwstr>
  </property>
  <property fmtid="{D5CDD505-2E9C-101B-9397-08002B2CF9AE}" pid="84" name="x1ye=37">
    <vt:lpwstr>JyBtKIbG7gs1f2tncUjmMXqT9m3BF5DqOrgLCrY4ZII5s7NDajiTfK34Jc3JR1SzNsbgMBKA1W/75V9G4ZFH4DcCvqmT98MDj3iIloUliNw4SwTWS4XhNH4piYPh3PUqt8Tg9Kj+Utr4wNi3tdldhLLbOC/48bKm6sSDq9XuiTlnIsoEoXuhsdB/R0bybngfVlwODusAz/quZINmXeEFMJBR8B8g7iOcUyo+xVBldmTq8zgTg/45O++UJRKa84d</vt:lpwstr>
  </property>
  <property fmtid="{D5CDD505-2E9C-101B-9397-08002B2CF9AE}" pid="85" name="x1ye=38">
    <vt:lpwstr>/vUtsDrblbD3KRXPDyKdxt/vhvfbhi1Bb+F6DrUYTuz55C4TJCOBwlR8GlFE7kwOsnswHy00GeDTQ8rqXN0NcIoDx84LdBYYcb7DByhYxBuBtfl7df2kHALL4jmtyDdl8vnOfGYQKbUCaNl0AEqs2v2IJRgNOaursaRUPNckiN2oH6sR0dhjS23/V5vXLQ1C1dLspgukhgLQ+d/hAoz9NIXrUg+dDNM/y2Hm+NvbeudVflvdcN2DywL49tQTOGS</vt:lpwstr>
  </property>
  <property fmtid="{D5CDD505-2E9C-101B-9397-08002B2CF9AE}" pid="86" name="x1ye=39">
    <vt:lpwstr>fD1Vl5bBXx8szQR52ig2ddbvX2OJ+5oQFRXK/NYp/t5TdJAv5kFPYFVrHVvGk25+uuDxQXXnx+96sC1ouZNV3axkmjxZW3T1Ly69+/kO0ucD/8wXawn/At+6si/i05MBcO21X7QGUs/uV9+bR83En6s7kH2/Joc2tX4N8C4iW8PlF3pRe3mZ+5WwLW16XChgLY+m5qCtdJKULPsMdWuQTpeZ7uouUzC0o90l/FNuJtox4g2JqSq7YhKsUz5uDMr</vt:lpwstr>
  </property>
  <property fmtid="{D5CDD505-2E9C-101B-9397-08002B2CF9AE}" pid="87" name="x1ye=4">
    <vt:lpwstr>V4Vsc9Flzp0xsM6WKkl3Dj680PcDkTnGORQAVnARXoUDoOAvgtuUuL7M9i5Z646QrL2oAHnYufeIwYHuJj/U+yGevjZF1FFcfLYa+yDrth78Acl4PGUv/3MfDP0E36UGCS+1Whr6QFAH8Uvo1l1a8BXXuaNGBgeyBQJiqGLNMz5E2PdUFuj3wxT9qFBhkqDsu7SMnwnqU+M5AZEjKiYrOK0TElQIf+AJ3i+EF7wg9mVaMx+qF8C06kWE2Abgtfo</vt:lpwstr>
  </property>
  <property fmtid="{D5CDD505-2E9C-101B-9397-08002B2CF9AE}" pid="88" name="x1ye=40">
    <vt:lpwstr>XbL601lCBuYqYaWAGez9uL/0y3wzQxY2JZRr88ZRTz5FY12jpXl+g7QBif9konMcOe46+Jj75Q4/yntkkj2RKSRE8m9FljeTY9kvLRKNm7oOGFW2gR/mDWlis/SlKvLjgEruHDi2J1TnrRfj6NNvBb70T7bDePJx0uNnoZbjCTdVZvULPajGhm9K25SRW6pn3nA9e1l6fQC8ALhlt1COHHtn2Dr67BLqc04wMmenWfv+8mc9BJRun2yqd/6+K9H</vt:lpwstr>
  </property>
  <property fmtid="{D5CDD505-2E9C-101B-9397-08002B2CF9AE}" pid="89" name="x1ye=41">
    <vt:lpwstr>tKmMso72fqSn3jNngKcB+P5jsV3RpUicUpa+PyUCVMf7jfdjez3vsrbbkNSOuPZ6eY7iqBm5XmdgVz6dFNOaigzj0m5NwC6rDY/byNvjMdoO6sg3c9RuhbL3zZVczX4CHC2sFpmvQxX2lNydMf4/RIIGmL7MGo8Kgqtylnx9xwyxAsVKCwdnSz1WcKZICi2ggyhP+7FbKKa6Qgx3d2dCjEwlO/AIsO866PiacX4cTL84CVknQcIXYcAw9jkjwYt</vt:lpwstr>
  </property>
  <property fmtid="{D5CDD505-2E9C-101B-9397-08002B2CF9AE}" pid="90" name="x1ye=42">
    <vt:lpwstr>JfUOQOZNDyARshYudrP90KDeHnJmtZw1/C/G2LlspN7fj/LhsHcQgZA0i5qAq+qRCpILaJbCKJCYAhtFX1VTjY59y3qT8lTNelZCtGjW3IfYo3esAehPrQKSa9R/naUF3Tr1y/jKKPxSD0e8nr30jgRFx3qY/y8ebJmEOnRWhXLr3f+MGvc0lrr5ai3HRjwJh1DGGFvFQVOzHBoCQxvLCzfFGSTC2lmoH6r1R8QNqABj6spOajnhr43M7Is7aWM</vt:lpwstr>
  </property>
  <property fmtid="{D5CDD505-2E9C-101B-9397-08002B2CF9AE}" pid="91" name="x1ye=43">
    <vt:lpwstr>4OMjwoCFuCWVmuqd7UwHofCSnAW8x0dKyEZJn9+r/N32aAopvEslG0UUdl6IXOO4FX99bPytUtZKkzxlfQ3Kd7fRDfjejfr6wU7qSPhJgCl+ZFuvC0mxRiTvtqpdze+V1GqJYJ+P5f2AyZVd/WcFXk3FKr5eqdGIxvbhC7q+BaAqKH+g/Rcd/9uEaH8VoLz9sZsPyYrzduvRucMZIC6uleOmZoXrAhNmJJ8Co0f1crP03dUJu8kNBovbl1Ut3zA</vt:lpwstr>
  </property>
  <property fmtid="{D5CDD505-2E9C-101B-9397-08002B2CF9AE}" pid="92" name="x1ye=44">
    <vt:lpwstr>8+fl9z1+KcprqlweeNWNT6SMWFGZI+o6Fz/gXREWQqdOvuZGdDoiawvek1qHS6XXBb2D8T+pB2gEyGMygdisfrDOD4ISDAPPiiOdfwtDWXLvm1WEhHzvxpPf2lcvAWp/hvDCWa3CZGU01iYbWjBGSJcQ4bk5ZzENv1NBVkSUpBs8csnPlkpoqI/losOHmnOguoLsy7S/7L18f9I9SwgwAq1ppN2kTAR8rNuKwLPFW7MGAY/nnU4yxqhzjpNmH8J</vt:lpwstr>
  </property>
  <property fmtid="{D5CDD505-2E9C-101B-9397-08002B2CF9AE}" pid="93" name="x1ye=45">
    <vt:lpwstr>H7LuQnnXPUq6gTqskuAheICDgd2xypwIh3AcOCfsoUex0G8fLDVuv3v7X4UdIrzV/Lp0CP0B6Lt8x3syU+KgtQJ1tCrYtMZ55OijiGKVSABvezQc7Ddx0BoWGBzmNmxyKR0BoAU8cE/UWL+MtlJQx3y5WdB0fZADsX99t5CHSz5YZ2bKPli58qEU920yXksUZt06JBCVDfV9zWqGXQbWrMhLUtvI+l3QRiF+vvaCeT1b4Jvp0dWincjACRKKKoh</vt:lpwstr>
  </property>
  <property fmtid="{D5CDD505-2E9C-101B-9397-08002B2CF9AE}" pid="94" name="x1ye=46">
    <vt:lpwstr>4gBTusRFLD2HFUS4rzOZoirNuTPfxh4O3uyj88ZQquzkSR5jYHoXWkIP5mWCB//YWgPFQe0XJIx1fXFpbgnDSOfLXpMtdGpIYP12d7OhShxAF6P2ZE9Gy5Hih2O4bMsk8z/gK9utUtDKJIRkhCPB+zRt2M6CX+Kp3cJJj2B+fxTmfL6MxwrwJudnjcug5MeKWU3TvsW3ebHJx231SAlmOs+MMqJYO+/MEZQENQZgxlIwTj8c9Cos+wbVoX8UNsH</vt:lpwstr>
  </property>
  <property fmtid="{D5CDD505-2E9C-101B-9397-08002B2CF9AE}" pid="95" name="x1ye=47">
    <vt:lpwstr>Dztjfd8xamO9RB7jHCJG9iazopMpwvLqsv3fXp/vH3BJTS5uRizfPdP5W/LdJlry1z9Avzw1QVsHftZrvUu5BCbJniCHxbbB/xTYeLpmg8Pi9fV43VAhr2tZhty/bRzdEIqCviXFr5J3n7bcOva5Vz2n9UJgFzRsre8hWIqtcfMBCtMS8ltGDAqvrmAHy529VvxGV9yzesA4umrQIf0nvJvRd8sHwx3Utm9/hrXm9Y8j78taxlTH5TNK4rAHZ1f</vt:lpwstr>
  </property>
  <property fmtid="{D5CDD505-2E9C-101B-9397-08002B2CF9AE}" pid="96" name="x1ye=48">
    <vt:lpwstr>+aPGF7WX/QKOMfOJu5PefD8RbKGMz49GDbrR6GdTKmU57ggG99mKdSci+M/OSD/4bSfPjdCFGVWUz5MTpR4ZoakKkW71e2IsGF9WMiZ6aQ69YlmN5E5fXtzzbK2Jwpflexaj2njaF6fFjIpDac+M7tXir6H5miV83Csps3x0PMZ07Bi2fOrm1wUznKccIkp+ZtZ4AIf/fGvWe+0ferwMeaH1RNO5/PPvvBy5qe6DzN/2dHQrTk3wywyaxVY60w0</vt:lpwstr>
  </property>
  <property fmtid="{D5CDD505-2E9C-101B-9397-08002B2CF9AE}" pid="97" name="x1ye=49">
    <vt:lpwstr>80bXbxHJQr90exuIsFUdhtaG3cSWsTZCEUAd+u6Su0dFDfbAXL3+J/fJL1x6JWuxbgAvMbJact/UQnxi/ivdhfo4tgEyibq1CFbttucpbPvcFl59Ov3WhN2drgVQJJNqvmXMnsrdvWqHr93Ai9ce3owrO5AGypA+ZtXR/Syt8fA36lLbHLnAB1/F4S41ovE6vjCN7Dr/eUK54Z+HpFR0cTNbZ6QsEJGVpY/miU2iSuh8QrO20QYtl6lff4UWbKa</vt:lpwstr>
  </property>
  <property fmtid="{D5CDD505-2E9C-101B-9397-08002B2CF9AE}" pid="98" name="x1ye=5">
    <vt:lpwstr>WUR3TleI/H2dUs8tJROZ25/jDEs+NjrU+FDj1COQnNyQ0OUZQiSgfHr/tMoQ+X+mSgb6UhJ3caZlSVSDqqf9yiKXGrDuZOtxYtwOFNahqG4bA0XX7e26TRrI4Hsg79cWkWHOOIAu+G60txTOaVi0hYwReobMVARIhVGXHVKIkTiaqHfmJ75zsLH4G8xBy1qtXTTq69G/tNE55Seob4jXqioIAEvITVcwLoUwgHl3r6X43BM04crQnGvST0b+4AA</vt:lpwstr>
  </property>
  <property fmtid="{D5CDD505-2E9C-101B-9397-08002B2CF9AE}" pid="99" name="x1ye=50">
    <vt:lpwstr>KODsFVP6wWV1qCbPq2Ur+hIOYJA05TzaIXgKddJJY87m4HOKJ4dG79MQUeyUkTUTLy+QqsvJ/PdcZhRqHxZrTyZq8FcJd7N3pWG2RoCkUOLBXzotPWBdsz8htPSL/kQ54PLacvZYSpO+I+nB+X89NW9fNvSfNXP+1anIrtpYp77csAqiO2m3V2ZyqvyrESy3taIjAdnzYYcLKVrPcHTbEAhk7P675QBAYQnY9YDzcVzFTfOOKmSOxqqvlg4Ke3h</vt:lpwstr>
  </property>
  <property fmtid="{D5CDD505-2E9C-101B-9397-08002B2CF9AE}" pid="100" name="x1ye=51">
    <vt:lpwstr>u+kHZO4atyLK6U0F33fICtKnClTOYuxY1VOcQiBOLs6MTheImETq1PhsO2KsjNNQcyLQkc8VYuP9e9kLDHvMlUJsXSAVbW2QxIndDl2Zt0lahvq9oxFBs0ZAPJ2skElwgajGL9SHIXFERnLB8ZCsmrHxJ75VTpjtMsp9Y+r7FAa5H4R0ZWFWNPfzRqdxLPhg5fS/ZIWC/041/VZbaNUuaqUZR+99Ue8jkANCTqyGIHnKJv8ONrXsyfFFLXALpx3</vt:lpwstr>
  </property>
  <property fmtid="{D5CDD505-2E9C-101B-9397-08002B2CF9AE}" pid="101" name="x1ye=52">
    <vt:lpwstr>PElyV+p+N98F3S1xSaJsaK/yXYuwk0v/m6iMD8uqvpfgwTwnP6xmmZS5urVb8wsHSvmFTx3EG6Sd51V6vLfSqPmJpvFyLiIOc93cEtRDLJYZ2ItUqOZLbXoz97gRfpDj4NhVet5oyp6+eGbtGtP6B6oz5yzA6wjiU/hstHEvGterF5MUrNybu4039jHuQTK5McN6ASXYySFFZxkYhdBViDZX3DdfVG5sIvHCRccFKxMVW/r0fQtUxzRQpE73DeY</vt:lpwstr>
  </property>
  <property fmtid="{D5CDD505-2E9C-101B-9397-08002B2CF9AE}" pid="102" name="x1ye=53">
    <vt:lpwstr>Dn+JdfU1FnGkjVlpdgxxFot8E/S62+zEWVDZeYEmFNPfc943gJxmNBc+4yBZryUyn/ZS6e7bzUny8K2F/AppcwES6wNf99EduqGmhcauI/5ICsvaOWZPzpHL/0icBEA3F+wHPIGbSt2gUO0ljAou/PiUQYn3mkYD37tR53ogvwdDZHwtUdijGQ9vF0DX10TSg0vMiC/TFd8xa0chbGVhR7V5GNlTzjgIAg+YnLSETkV9yxkcqO0Lk2/JphwV9Y/</vt:lpwstr>
  </property>
  <property fmtid="{D5CDD505-2E9C-101B-9397-08002B2CF9AE}" pid="103" name="x1ye=54">
    <vt:lpwstr>EY1ccRk06WWOQVmkxb2YqlqPIc6dPVMB8c5fhphUNqKjPy4GcEbilnCUKho2uEpJOzQIFUfY3BzS1EGbJi95M2bsKqFvB/oPhtpJarAnpsAKOZKkHWdkqe+2SXEPqZvlQ6M8u1RtZcBUcfwspkR/3+5u/vjUCX2t4iFWLPdJ+eBF99qvDGtplDweN+J9kJqKm4OVTckd0rL5D1m30iTVSS4uPMWxVpGfWN0hO5f6YpudgAOeunNH2RC6zcMhtZo</vt:lpwstr>
  </property>
  <property fmtid="{D5CDD505-2E9C-101B-9397-08002B2CF9AE}" pid="104" name="x1ye=55">
    <vt:lpwstr>OQWxoFwI5mLV5EAhHS5M2MaNL1KEwLFbbj2dw275TA/KrkvwV3GGspYvzftca2Qg1XmzO5N/a7J9XZUxyC6RJif6QrzqB1blLFp0tTAPQHS5ZpVZ2Le5XDfrYXiss35aJ1nnvMZxSfzrv4Ht8nrdUTUFGT0cKu4GwUctN/eYupA6Vbbsk9BQ1ODCJb4FYUkYUzAwMMRSa4rSb8o3t2uLzB53Mv2zTrlK6nWenP8SHB4SGrPy5GfWYBbHTliTwzG</vt:lpwstr>
  </property>
  <property fmtid="{D5CDD505-2E9C-101B-9397-08002B2CF9AE}" pid="105" name="x1ye=56">
    <vt:lpwstr>Rbz05Bjuw0vqHaHZz/DF70Dtcoh8Nx6GBMlGpgkcJYJfwo+tv/KsxWLM3N/julN9I9Nk8xefrz29vBUvO0MhmB4aVIwsQgJIC5j8Bj43bj4zB7ehW0hEaTeoe8tNIdU+k8LlIqGm5Kg6hOM/tnOalEH3ZESsWJlB8sWnbrrl8Py4/QhOT1MToMRB5iLXneVIhae7e8yhVNjs6j5EMhTLg7HCk5D+6FGsa40RbNOhoPDkK8NcTwnHp8utXGr4sda</vt:lpwstr>
  </property>
  <property fmtid="{D5CDD505-2E9C-101B-9397-08002B2CF9AE}" pid="106" name="x1ye=57">
    <vt:lpwstr>axdZPafyEiJjQDdCkNOPaaKN8uCe7Xk6zxlne80r2PJxYAWwb6/jiyuieWfQft98dPua94watta7kg/UAMPfseHyWBlyEtaAidp/XhuFkvtDhu6PLew3WyOSIYj8qKSqKX9a2GijHhjhLY48CRuGN0WjxuBrsSeaiPlCyvwiq5dgrveQ00YC3Yd1dF9wnMteB1St8WarqlmK4dvIrB2jEncUugtAzPJzHO/vAtk+iiBX4keFPPlecsEOD3QvtEK</vt:lpwstr>
  </property>
  <property fmtid="{D5CDD505-2E9C-101B-9397-08002B2CF9AE}" pid="107" name="x1ye=58">
    <vt:lpwstr>Vjfxp8GTBWhNdYukqE2lY6AK/Adt8VOq8SQ7OwJYi/kwDMhPrqXd4owAe0W9lzWwe5+X5aHjbIrxJdZbP8//BH14905vXxZ2+CWDhMNc6YU7bWVp8nm5ypIbsLpBP6chu5wS1Zphxq4WaAhHtyJpaMWOpu9kGvGw6S0aUAt37GyMSZaDi1nxYvJBMYqz3t4ynt5RyeGb0YwBsl4JReirB2hnN+guref+DBSm9oKb/a1ZV+fYqicgUsygmVAnZM+</vt:lpwstr>
  </property>
  <property fmtid="{D5CDD505-2E9C-101B-9397-08002B2CF9AE}" pid="108" name="x1ye=59">
    <vt:lpwstr>Yzni7uxY1cHGCYOswXpygy/4pskY2DNLRpetUm/C3JZNY4vkvbZcDjP5TkHyd+Orhxgf2lv42cK3fxAcCpxO44zuLEJcK3eUVZ5tMrRGru4MiX8t7QJ4e+WBOuSHJo8NZnlkAprgu3MZE3tjdDdyLK/IMkkHxaYDP8CZ/lhTOzTFFxt0l9Y+sZogKlEK4MyALmZKb8+fSa1CynNq3CBfddm/hg94A9VFzj6nN38NFdsImclhEi2f6edR1KzL4fi</vt:lpwstr>
  </property>
  <property fmtid="{D5CDD505-2E9C-101B-9397-08002B2CF9AE}" pid="109" name="x1ye=6">
    <vt:lpwstr>I1mkEp+LQ74FpfmcFMq4HMUhj0O36NkTiKsWuyTNgVgCGbnCwWOYTBbuTtR58zjLh2FbWMDKVY7FUjVRpRPfZz4cQz332foSQRMRIAU5lxwanlnu1j/jY9uoeEiv9mWyJFCveKfizwce15Fe/0IdnwijY/ShUxqPDRaZBR+ae1MOZ3p8BtGJoDMUs3M3DU0+atNLuaMYcx0BMafWKvjOuizz+UPDafuaOF78k9kAtp7Sk3Bq15e7RiX78uK1pRz</vt:lpwstr>
  </property>
  <property fmtid="{D5CDD505-2E9C-101B-9397-08002B2CF9AE}" pid="110" name="x1ye=60">
    <vt:lpwstr>q2Icc3w/qkpioj/lgdWOX3gKJw0UbceFigHP0/g9ZtroT+RR58TTAhHUAHmdu8YyE/BROM/wCC5dzL2o5yXywbp5216TpbBYBgno1vzwHwzrJC8G8GnB6y3B3PQ6aQDLjWFqT3/0ABA9+WXYmwKWnwjzMuILtOxucHkQinBnT0v0Kaqjob5GIgpeXwnrPh6vl3ttlOr7hGDY2Qdt5O1QLxbnyAIDPpV3b11BeCffkDC4T9G9qn759vOlSBWRjwU</vt:lpwstr>
  </property>
  <property fmtid="{D5CDD505-2E9C-101B-9397-08002B2CF9AE}" pid="111" name="x1ye=61">
    <vt:lpwstr>hT/Vhof7r2hwR2LHDRn2vu5w55ZjelXw/4zzlUASpBqvQ23PZQNWaMK+y5km+Ld2N5qxocJjmMhaQtov7xET0dYCuTt4VkRfttzWyK5Ubmq8CCNBSImCK31AnpJ8X9LWQw/880Z6IcM7UHpILYyRgBrzud9zUwhcmRndaNZlP/fHcx4ZTQqy3t6YJvvoELID4+Y4fgj3xbzJb034RFlzEqpiT4UBf6pelKB5qSTYFNUbDNbCsxwFcUI9gghcvlE</vt:lpwstr>
  </property>
  <property fmtid="{D5CDD505-2E9C-101B-9397-08002B2CF9AE}" pid="112" name="x1ye=62">
    <vt:lpwstr>93cVKxw572weMPCH71pfud+mXuqxUdRnWKoPmhLyju41stg3zSFX9c+YgCWcGEo6wbDGm0qI0KtmnnF60lhWiiGb/yQQoAdQhEY3AAS4lpMc+FtDtv1UyDq9QbaIz59BE3ntHmfWAe9O+msVTD6CPc53+Tpxl+y/mvQt+nAzovfLSr4+K5OVxa2O4PjLbw9f99CRjh6yB13nosDjTkqI9kzSbwru9TYYS8qHAjcn30y0D0ct+8TbmnWPGb5blN0</vt:lpwstr>
  </property>
  <property fmtid="{D5CDD505-2E9C-101B-9397-08002B2CF9AE}" pid="113" name="x1ye=63">
    <vt:lpwstr>3qdzwQr+OU0sh5Ucoy8LnPwMi19sC3QxbTmB3/zkPQ/FCtQzLVY0QDaa9hDMTTZE/ENKEg3okHr+wRY/C6bS9v0O1B96Xh9pYUqQrB9698yauktG3a76/n3wXkaiq4SvuV7TfVYTwy8MX8EU/64SOh1bx7LKiemI6rSq4cKO2vfCTidu8GN2hEukfjZng4nt0uzSO/wP/sC2jEy+IBVq7i9/NJPl2h7feFQdKExu0CR/59VMGzVEfOxY/QHN+gl</vt:lpwstr>
  </property>
  <property fmtid="{D5CDD505-2E9C-101B-9397-08002B2CF9AE}" pid="114" name="x1ye=64">
    <vt:lpwstr>0kqfbqG+WsFb8BDkk2OwLPOOjC1ZwNxc9hHuO6UkS92eBwnULQgRrAOl/VnV4rlYdiV/HZu6eIEVvAxuh6woFCSyR3nnKehbw/tu1fFtOjfMYJt2SW/OYBlDwQz0vEHROq4kY2cvYsiUYwV0Vb1MbtWhheBRgB4zd9OZFRKZdjO9zO4FUZ3UjpxV7qkN1Ji70thGBV5ooFgzD5qwmN/RtkHrY9o3cobSp3ZZXkcdPUtcvzQZxzuSSrmrdw1t3If</vt:lpwstr>
  </property>
  <property fmtid="{D5CDD505-2E9C-101B-9397-08002B2CF9AE}" pid="115" name="x1ye=65">
    <vt:lpwstr>YHNN07lWdcS/aoTxt/kCuiLELTVC4/dDvpVAnactZD6lnxz1zwalu66OB3zogZAOhg986mJeIVOEVOxNg/CCzYGwxn7XGBp34xhy0lTwfRTRTENkVIrbvRmx2/kxCGoasmHi+rhDTMu+28D2KMe7VkVUtb/DrcQRoUDreEHdqf+lVOL/spI0vbiuYR4YX97MY4KrrZ35sht7WAGKYpzbKCWjC1imp0e2f07zSYvkc5rneqEGQwLpL6jhGsQX5PA</vt:lpwstr>
  </property>
  <property fmtid="{D5CDD505-2E9C-101B-9397-08002B2CF9AE}" pid="116" name="x1ye=66">
    <vt:lpwstr>w6W88dD44O7OpTB3tmn68E1NzQv2Oc7rBilfjGJ1SWs1n1wttRk5D14x55aKt7OQQ3/epArGb+zrbRnakCL6ql2aJIGP3Es8VtZ2vJdfzt+exMfnXYul3hjH5n5bloQ7rbviS861YNOlLbb77vBBBUgihs+/JThLIRMs76UZqBgN5V/bLUbjFJQesP+0fRWSwoCIVR+IFYEJJLulN6R6d0P/0w+xlF7n/P+T5RNADZhnGv9WnBg/vchMsvp/dIa</vt:lpwstr>
  </property>
  <property fmtid="{D5CDD505-2E9C-101B-9397-08002B2CF9AE}" pid="117" name="x1ye=67">
    <vt:lpwstr>WpNyYsIHo9dFCv4S7zy/O+xgwDRI2IEgfT/sYfZVJNJxqLK3Ie9gCHbpC2NBGGAWCBKzqwKPPrjtj42uVp4bREtnLdiL5nXEs165FN+wkJs8w3F2+DZg2/BK4IfjhyKOd6VbH7WUT0ctawPjWpGlyZ3qdXGNewudU16bSOjZBgc22Gj5M0km/fvLBrrMsFpCUVxMF3BBIBkcoFUc4bXAZGtm/6gF2jV3ythvXVHn6b43NX37uynYr9wFJADOHkg</vt:lpwstr>
  </property>
  <property fmtid="{D5CDD505-2E9C-101B-9397-08002B2CF9AE}" pid="118" name="x1ye=68">
    <vt:lpwstr>Ek4tHb2Gkq+Z7bjDkz2q/QPIQAjpWHeZHeS5n5ZDgwKnUwj6NN3WP+ptpqilzmjlGtuvFCeQja9YfC+nM/bgdAEWb2f0LcoLLzz72LmLs2sNscUYhIMC3eV1zl9uHauUYgVGGZ4u88rtLoas9mhlfGcci2eIwSIwR2VObA7n+VwErkZqotlufLz7FNAJhPIPVw4DuEHK3IOY33EyNP8ZuZZBsECbboqIq3BNW4QK4QpHFhOsSZOa7UfgFIjMr5F</vt:lpwstr>
  </property>
  <property fmtid="{D5CDD505-2E9C-101B-9397-08002B2CF9AE}" pid="119" name="x1ye=69">
    <vt:lpwstr>noc0foRsRd9nHdNljlnyxvR18vamm8RJQRAxyyt30WMeH2A6n4nDjC0USYLNMnlisefdCAQ1G79GESb484FrZpoYVhkzbpF6lFzxdCamd/AXGjo9BVyAIKW7Q3UZxMdj22xbnHg7kR/Chd4vTuTungNa7XHDr463tYscZI84ZG2lxAEagpfI9DimoSggSn0s/1so4qAKf6FO0DPOq9Ill8PC8wD785MrQfEeekpy7iZyUb5QZaqDpKslVwJ4Qjh</vt:lpwstr>
  </property>
  <property fmtid="{D5CDD505-2E9C-101B-9397-08002B2CF9AE}" pid="120" name="x1ye=7">
    <vt:lpwstr>G/jONNJFLY8BZwVfinjsx7xfGwPS7YVokcQuCDxhKflNmAkg+aRYeAWv1nwV5+kUoBAk1XEOTlb9m5A1dtLVrtOpb4CD3PdEP2S8ggPjK31un2seQr75GgrHYVxFC52K/+iSCjV8RdutGm3N00EA2iXM3UKlhcQRMQIwHSJBYlYnTve7hXGBRO4zHYilFrtnv0wfv22EbRHc9a9WIb9jkhTMyraqIHqU+LYBAh869igbVp0zwN3lxsM7kW7R48q</vt:lpwstr>
  </property>
  <property fmtid="{D5CDD505-2E9C-101B-9397-08002B2CF9AE}" pid="121" name="x1ye=70">
    <vt:lpwstr>uM+gjEQUyIY/pWrpGOJfXG3dbAW2HkIvtgZ97eG55uK7Yj4XdgMwoYsG8wllXQHX4CoDsMioHjwbNgZLY/LozTkQJeTsKsKbLB78zUJiCxITCiLNWcIivkwl+gBNykzdtb26rg6rLP75ayOpMOCcw4kcCaocq35reVvmj5kjeeVsAZEjLByH00rmmjXFdqALALdLoGgpCqcS7un5KxdgRxmTj+JqUwc5rHcC9K9viLpxViueWiCCj7+nhHQxJKQ</vt:lpwstr>
  </property>
  <property fmtid="{D5CDD505-2E9C-101B-9397-08002B2CF9AE}" pid="122" name="x1ye=71">
    <vt:lpwstr>TzcseKnVont1//sk3HYpLSOiZlkftOcNS2jTiiij/UMvD3mMrOeOVpzFjFiL7vYzMyGy9mretISwXhN5hwjKQ+cnfjl2dsF9EQXljiN4/Ctu1TNJrmcsom8I0ECIW8mSxcHKbKL0NEknaGdloOk95jC836pJnvoJnQoAkzf3TX+MEWWVtIvqlZZSPdPjqOIbqIoAx472DTMEZDZjX/OKCftdxGDBkzcMFuiXmaiH0qQTrphD9+NDWywciPZeqgP</vt:lpwstr>
  </property>
  <property fmtid="{D5CDD505-2E9C-101B-9397-08002B2CF9AE}" pid="123" name="x1ye=72">
    <vt:lpwstr>RMnMt3BuONseskH5CsCvntjniksORjlrUc58VSPB9W9a56ul5zfQzh9g875L912Z6NHouKg7WE9sbqLoS/LTrjFz7DrhH6xW92aA7+HGmjPosWbIWC5pV5rTxBeKDOq3qA/xaznfLt5MNRkcgNTSLLmpUSOSzQW+bGsznDbRyIPqUeZ+Jh1o59e9jebrq4I0NWNfmdR17T16IpJN6cAbbioh3SUw7MycyaiyVCKRw/qmGfggY4ZAwCDs9XCorg6</vt:lpwstr>
  </property>
  <property fmtid="{D5CDD505-2E9C-101B-9397-08002B2CF9AE}" pid="124" name="x1ye=73">
    <vt:lpwstr>dQhHSx1ZkYpIfE8hY55YdXshNJ91VEUmXrQOdQW0x2IDAkzTvl0Accfzw5yn9bj8rVnqFsytkYj5eJrIkwAGF0kbXUbgD9VWhnV9yipzNGimu+FIV3NynRAbGXvgzqxZOSvvOBbRKFvw3RMcrurk74BLfy9QfpCywshHDlHl6d6/2cppTGN704lcGiRtmMoaZScYNXOAFhkNl9+a/YQc3mKZxeRHDTJTAkdiSZ2QVwBmgdrIpZD88zFcKDL+tSl</vt:lpwstr>
  </property>
  <property fmtid="{D5CDD505-2E9C-101B-9397-08002B2CF9AE}" pid="125" name="x1ye=74">
    <vt:lpwstr>wBpX98ZJ5yyemVIY1iTtb978+mn16B34AFZU8V9MPhRvfdZ3ln2GLQjKPqQbjOUAo/+7N3HFp3JQnjTNKy582znlDp1nULNogP8t/mjj0D19+MJ/NVfhUlYvWFGL91uvbcDszHFViGL7OoSVMfor2iYdpMdCO5Z6OtjGa5dzf4pr7H1oFEADSwYEQGerJ0Rh4Vvdv8mLixbVIXhJCcPSYZjCC/Y75ZQXbnzOHTcGAofY2qZQFsflCxNVkuFmmVY</vt:lpwstr>
  </property>
  <property fmtid="{D5CDD505-2E9C-101B-9397-08002B2CF9AE}" pid="126" name="x1ye=75">
    <vt:lpwstr>/HrfoFybWWAcBeqgvnE5bSDohPDJFQcc+Bl+X17fPkejBvFl6YRlxfKP/BojLC62ENG8A6BBirpTWz3fwBzQj5USwLUOD/rcNZwVTGj+KqayFVE9rWw4CQrA4WowIKSKmYVrzXUTtiu2mU+wMz3cKPXZF4FIlEnZfCACeiFwsDi51fn6EzlR2f+Fgdqyc1XSUFKFTwZz0cu9g3rAHC6vjhOwAuKIdKCNlPiO5Fzrdjn7RnJ9oZbr6aN+aNtKndV</vt:lpwstr>
  </property>
  <property fmtid="{D5CDD505-2E9C-101B-9397-08002B2CF9AE}" pid="127" name="x1ye=76">
    <vt:lpwstr>4J4fcpAAuwitPQjzuFuW7RxusHKSBeKtIQNr9OnAJKIz8es2e6K9r/vXd4N0n6B3rcicKRlkbfcV3spZoDZJUYn/cXCgptqGBnwKACPEkwZBB0CRQ7FrYa9FnWf8xdFHPEt7itQIEp39adCLyXBwa+9MXViJXgyStoymTNxoOUzZUR/uG3P6XB191Mbj1W5DerT4oT8juIOx3+a0HRUO8Sjn+aWfnzKrZK/L07MENRdoFtv5ErpikW19tz28ckA</vt:lpwstr>
  </property>
  <property fmtid="{D5CDD505-2E9C-101B-9397-08002B2CF9AE}" pid="128" name="x1ye=77">
    <vt:lpwstr>Uam340jHj/CZtH5LqV9B0kA/5zGUy/uXyrwlc39nDOKYw8gYzvwamW3AfpDoEtsNv07dBpxo+hgqypfKf/tHnDImpkzEhT0flhW+b9UxXXOfpQtkEbMb8/kxZszZYVGnbWOtM+MO7HWSZUJkMwkDxAGV5tFD8YMlw9QWblelRL2UC+kIvkB+rHmXvDmNeLR9OqcTEIwp5mC7g5LqVJIlPOD5IDcHeD7R0YrGcbsjVIH41xONRayBVGCHcTwdPw5</vt:lpwstr>
  </property>
  <property fmtid="{D5CDD505-2E9C-101B-9397-08002B2CF9AE}" pid="129" name="x1ye=78">
    <vt:lpwstr>RjyakbYwWhEDZ/ym9hlvWCCliGzEiYxd6+w/E3PJ1cEhHlUQHVI6D+VGDSIvG1/+46YQwwrKyhvePFZPT+jtwzZw+yL+WqAlMvJRAOMER8Mt/76iZfvYZxAtmnjqasp++NBEjJ5Dc/eBs70xYuhJ9RaVgijBrbWdcVikNnlDYFuXUvdymjcgbX97NwfXw+ena8wC0P5/0rQtyNFzsbMWg0z5DgIHAiO4rbtzB4t4uZN3YBSTb6KWb2/z27ge9pJ</vt:lpwstr>
  </property>
  <property fmtid="{D5CDD505-2E9C-101B-9397-08002B2CF9AE}" pid="130" name="x1ye=79">
    <vt:lpwstr>uAxqvRnCGnmQkwjTRw+uWc15Pvy35ODsEVrcEfVIZ6ys7Vz6rU66QFhjnS0gnJz3J/+LOb0LI8f/BqRvPfJDVled3jj0hLlw/oNFU0MjR1TE4REGjIfqbEUDhV2fQbHMWD19AI+yVPnLn9ujgCAqRbYANreDV7Xagc2nPx8qa4YPEQu0FVOSuhrozgkxD3Zot9JWR/lZ3uUF+bKkUve3psiWqrMjzEaJsEgpI7l/eUX8LcHtmU11kSghPE0lFZf</vt:lpwstr>
  </property>
  <property fmtid="{D5CDD505-2E9C-101B-9397-08002B2CF9AE}" pid="131" name="x1ye=8">
    <vt:lpwstr>NnK6WEDhLmtAc6//+aryUe7NkiB5QvbB6B3saXJnZik7HA/R4Ikd+PvJCQd4f9oNhNqCoXbp2UOQ2kuLCb/hrGcwRtf9zI7ALH/JuEwizGVD5Swgyu+g4MNqqxF5Msfh62HdNtGMQ2xlUyok8GDXKq4EHGQN2AGTO7Rd3JZCd/UdcbdiU0bns23HOVG5UlbyLJJMLsGK5dQUGnb9Zgp4taXLYnu9T2mDqtmR2tVihA44mncMliHnz6AegkZrPww</vt:lpwstr>
  </property>
  <property fmtid="{D5CDD505-2E9C-101B-9397-08002B2CF9AE}" pid="132" name="x1ye=80">
    <vt:lpwstr>TQbEjcw7jCSHFLsz8YpLtQAX/2NNFVtNVnpXfj3VP+eL4hZN33nwchWeDoVAg48KrArpNLCMvLhGNZ1UQjVd4OeMGvKCwsrFD7IXrqkLsLPwBb9zDx4heb3WqPAOX3JXb+P2/5pnhC6CfMzBnrMfYffoz32eVXg19ZwXwvAOIG5xIOVtvCtZranMBKCgFH2UQ7ZNw1rReSpz5D7NJK7V/X1ZDUE/i31joTRQtiAjT90mjmKxC30fn9w03CUMePW</vt:lpwstr>
  </property>
  <property fmtid="{D5CDD505-2E9C-101B-9397-08002B2CF9AE}" pid="133" name="x1ye=81">
    <vt:lpwstr>LwR9jC16LVqeUHG6Fu9OD3qcv6gtNb1tRVin5FyMKvxeDWJUs0en9xsSC4d4ljPG2QJ9XxPTGuVTYo+Y8dEy0m3dIhW2OKXBZY01VXLkId1gn/t7S5RIugiKHQITVcGdL23GOHIgNrtYkywqm8OO+IynYD0IpsMsizi10++ZASfBdXk+lGXjoUDwsVnQ1MlzrbaVKMydL2BTsTEFj+aTrfWtcl3Kzo4f4gL4mPArRT6e3SifPLEdGf8I+lTIEnp</vt:lpwstr>
  </property>
  <property fmtid="{D5CDD505-2E9C-101B-9397-08002B2CF9AE}" pid="134" name="x1ye=82">
    <vt:lpwstr>kmLX5T1J2PVUkGP7WAq3rIYxB1WA6X+Fo5/8wxAI7/XxpXduszutLdaOWQOrb6zdxORNDDuVKkZmQgakDpEm+foHqRuix+Nl3VF0FgrmsMpMV+Pb5KLBGEV0xb5QiN+uLu0uhHeo/DarUToUzMFyG37/5L2mrgLzX9HcjKaIPdJRdbGw5NU2d87T9oSArcO74W+Lz1PMkbNOqi3G9VY1rJjouCO0EAq+HnPo/bkZilRXP1mb4lWd2rioJNIn92x</vt:lpwstr>
  </property>
  <property fmtid="{D5CDD505-2E9C-101B-9397-08002B2CF9AE}" pid="135" name="x1ye=83">
    <vt:lpwstr>GH8So0cc45UH8vh9hv8sGSPWASHLmBsG3vbCOBRDcCA1+MTSiETTArgcMugCnFR3rDlUEqZZKncbl3R8zElhLtmDBW5m/Pw1FkdfU44KxBdzKyzvD7CDDWiImNSmH1otXMrJnHWz40xkJw4lA9aJIqNbYg1R2FOt9IaplIFHAiqx1LRn/93ix02GMM9k2T6dJkcgJN4MpeypEC86pNvk/7cdDzb7v0Th3G5Wn0PxlPcd84OtARYZFlw9Ncf2LCE</vt:lpwstr>
  </property>
  <property fmtid="{D5CDD505-2E9C-101B-9397-08002B2CF9AE}" pid="136" name="x1ye=84">
    <vt:lpwstr>Prkf7Leopv1EGJqQtb2/fRvBM7fBjCrUVp/D6bCjcZZPc4J583bt0wCpjW4nj5RKBSFP0wZ75Sl8+YbPykLpP5XixyW2dfSrFILPBjT2uDSjtiAgwBUgdnwsPc6zITwNXBA9jwTpxZbggIBoWPL5Q9KRDVyD/mUJU4Y1mB/noXv4iTUAwH2/K2blkTOEM6lY/jHkIrGRdNwP+fpilN67c4NGKIXBsWztm6oDJDPVt1VUNXN0Ry3HqyRN4f3l2ti</vt:lpwstr>
  </property>
  <property fmtid="{D5CDD505-2E9C-101B-9397-08002B2CF9AE}" pid="137" name="x1ye=85">
    <vt:lpwstr>IkBFKIldPJ/SWQ+yX+kpLk/QP90/2Q1Egmv0EpmbaDniTSqS3fIr5PLJlgLKdhTYnACI/k4cwfL6GXBarypziB5R08Sgt0QKJh/R2wZO7JBTJDjrC09qFvZ98bkm5/aIYYe9jlHQ06KqkfY5h91YgK0fZwgomxvsB31YqdxCIYuHTVIgKo/qvK9oOeTuFHAQewNNqAfoOZZDfwsrONsIyWUfL3uyT66GH9xEf2owG+1oK172B5ic7EoCbq/xlx5</vt:lpwstr>
  </property>
  <property fmtid="{D5CDD505-2E9C-101B-9397-08002B2CF9AE}" pid="138" name="x1ye=86">
    <vt:lpwstr>cLik0hakhHOYrSGoHoHqbS4voTt9QxxQkl56jN8m9z6zDypgK8TcRlDfDBLfSmZ2B+fhLsa4JsmBSa9GuRatgF3mWUaPzwYCf1h6nDdKd1+0J2QNhzUqUpzI2Y0f36heirZxd+2XT8wQPI/Ca2SRcUt5xtv3ED552+/KSH6SPOhCr0KvYwcrLw1Ol4hKVbdslMx0A+w2Dtbz319a3MCWSTUARxJJ7VjxBym3fa9RwEKKzG8sfgfP9Ojro3t+VQm</vt:lpwstr>
  </property>
  <property fmtid="{D5CDD505-2E9C-101B-9397-08002B2CF9AE}" pid="139" name="x1ye=87">
    <vt:lpwstr>8trbUsaf7eZU6vng+Q70x+ik6q1bkPBGhY5KNjry/WHRq2fcYXtlw3VADo/VAX9Bx8jnTCXGWG0MnvL4fpZAx0rzCVK8iBB86HkFmhlbUrMdz7EdIccywG4QAA1VkQhVgsYfNyxsZO7abEb+CK0z8f3UaM/ixHRFtY2cxdlzzFogxTaJVY+uX01yvDYfPWBP3CIdzOHztiwIVJFzi9w/AJTz0XJ99wfJnzprfQPX9vTg8XYIK4MA8Diz09z5VtV</vt:lpwstr>
  </property>
  <property fmtid="{D5CDD505-2E9C-101B-9397-08002B2CF9AE}" pid="140" name="x1ye=88">
    <vt:lpwstr>x65Ge2K14iCFgGQk/SVMsJng4csb2U+HaFMSxHk0yIma4MHBXSbxeC+GjweniwNsLZGgPtPxLPk+qxecyuTcyUL0fXz4uu7uTmCbel53Q8m9khbsoxLZjHoQIYVAyDs6C0fTwDVK0xCGc5kwKKCBY/cW08EgJvA65EhViBs63tJ0F0KNK1CARYGmjm+tMktR8LAXU+QU33jDClQyf9MGXfTvmAb9veTqlmyl6qyHx202h8Ne6LNqPFpl19Tqr00</vt:lpwstr>
  </property>
  <property fmtid="{D5CDD505-2E9C-101B-9397-08002B2CF9AE}" pid="141" name="x1ye=89">
    <vt:lpwstr>Z28aJdL/wtJ3YBcsiLlx+ah6mn+IjH10OZJPynR3R1njGq39G8HuLu/1pm6JIrjtuKiCmuhY9M25ztBTPG5DSJqthX+ItGKU6iYribj3gPX5Gt+MDID1c9ikATUHAqDu0TFxk3Gz5gcv5I9qe3Bbf/qZwsRI/nVF1XsnqnEteavj0qyhbgaoT6LQ5ywcqJ5wmPUnNjAApe173lS53o0DJydfuhjARgaj1A7c25DjTRs2/8xkgWyhCwK/Jrq9ju5</vt:lpwstr>
  </property>
  <property fmtid="{D5CDD505-2E9C-101B-9397-08002B2CF9AE}" pid="142" name="x1ye=9">
    <vt:lpwstr>KG3b2rFT0H3suIrRVJgmRNYRsRT/L4ZRgLBERojLjYHxqgNArGkm7qGYc282s7OoRIulQQY1aX6RDfz4OcDiuD3Z3a++GN9LhSm3hjjHq7J5AJdkNxpmST2ldosSLcAXXrgDBblGFyGTQplEq4lahhaYLn0nByA/k6ebRZGjFENVLZk5r2zg4echJJGPCzYqUFcEU9XOYouYKdzr6JE4Ip4yj+hL4oqC3irvw4PGKdmxgXibj8NyySfKByud4q/</vt:lpwstr>
  </property>
  <property fmtid="{D5CDD505-2E9C-101B-9397-08002B2CF9AE}" pid="143" name="x1ye=90">
    <vt:lpwstr>vHgpsv8cmTU9QXb0WsM4c7MsX2MduFAMvKHCn91ewCOdEcxeJtEJU9PJuV41L3IYvex6h3kewckjod2+xZzXqVj8UKgUml+8CuqGASCM2d9UzzJkcVSwvAMszBkMZEtWkWw8eqj6qjnGdqFa4rdhILQ1tS5M5bic5t/ASb52JIyw+z/rKOEDX6GPSR1YUVv+JJdjpotzrWSB7SYJ6LZNsXliZg7G1u6bBf2M7JOIPMWQwefxZjJyYvCBSbRBOui</vt:lpwstr>
  </property>
  <property fmtid="{D5CDD505-2E9C-101B-9397-08002B2CF9AE}" pid="144" name="x1ye=91">
    <vt:lpwstr>fBIdwsczBzNBg0w12KNmvVhv5jLVrowgfmQdgNlhFSgQHQX2SMH4bnejyO2SpKa/MU8R3QrBUGnodPnQs9Iud0Nyq5JhhVpnPOJeSD83Zbq8hkM50da0YAafbR6KDmNd9x3HxNNh4CRCRtfAHoitGMU+iUdk5Zc8Lc5cMatgdQG6mY2Y8et2X1u5HTATdmBNTQ/KNiN2I0fdAIfJHCUjswffmHD/JeGTO5316WhF+2P5h2RN27AXHxrGHhp2V8F</vt:lpwstr>
  </property>
  <property fmtid="{D5CDD505-2E9C-101B-9397-08002B2CF9AE}" pid="145" name="x1ye=92">
    <vt:lpwstr>svN8aY2RL6iqgxMzAZNYC4FTQ4cSRn+q1QalTV4Z4GcDbQ/Hm1BoRrLgStpAv9r2nK4cjRHwuNrZSoXUpB3BC0sUASc9kdZY3DdrPjTsy9jt+lFIU5R2xf1EmMbWDU2qd1wWEcsSfrLOdG6wxoZG0e7zsGOY6gnOgKA631V0sJwgRaAOkfmIpxSgFkUMkQBl/KWBrwGwizZock7HQKCrs7YR2LTZC1ZQaTGXbOgjFpOkZEXc3EGnwR8g09rg+pU</vt:lpwstr>
  </property>
  <property fmtid="{D5CDD505-2E9C-101B-9397-08002B2CF9AE}" pid="146" name="x1ye=93">
    <vt:lpwstr>9UzJw1g2XT7iScq5zFMK0bfs+w67y6Fxzk1wzrl/HiVIMtH2pkyWSUOGA+6Y2r4SRA+2PeMbuGNZDG0o7hUq6Skk05vk8qlA92PFZGu0CLxS2P3uWNE7EsK8BSpGMj+h8/64l0WExNjYN6WpKhlqvpzH/5HauGFEqt0/oW9maY12EyCaoHOBE4i9y+gwT7D6/LKbi7SHqd9Tzt9WQvlgFfW/lLLy9XWSpQTCLUXdCV6j7uU2wOEGbIeccIb8eE5</vt:lpwstr>
  </property>
  <property fmtid="{D5CDD505-2E9C-101B-9397-08002B2CF9AE}" pid="147" name="x1ye=94">
    <vt:lpwstr>ndG7KhvJ/xnP/RrxPwUVgCxNv7jDv89g16a6GwS7M2jHz+v1CfCKz9BQKuX3Fm9OqEd8sAj83NNOX1RjUANot1gSO0nb9nWA9EJvhjlpMlv/ZlHtKQlTcQ853fdn+pPbQ2dHtIEQmz8begVAx55Gh3Ske83Z0ud/2lQToM665tL2fpeR8eWRMpr4Y6xDDVvyZ0jTs4jF8yC1T8JxEBYiu5Lqenk1uwoWZeAkW0gPC/I+eesr2X0Y4rBAW/OQB5h</vt:lpwstr>
  </property>
  <property fmtid="{D5CDD505-2E9C-101B-9397-08002B2CF9AE}" pid="148" name="x1ye=95">
    <vt:lpwstr>bnk7bfgRjeM3SOcFtX0oVabBW+dcBns7ElJFrXAXR/lBHH+QeRvqoDdydYmdcG8rJnYLsRz1IzlKJTMNEE/aLU2+wQ9e3g9sC+t58vR6EKKBAXwj3ZVerExFEPxUdV/KWtXeeo/kKdGD6Y9Mu0T6yGyF3fxl7yNEeMx1FiEmvHbvtHumtNZ5mmOLMlk8WoPk10bogQqzWTtl2spgG3tgWKN+lB/PRWdLceSQhGvpLwi5MM51Toe76/oWVipm+Vl</vt:lpwstr>
  </property>
  <property fmtid="{D5CDD505-2E9C-101B-9397-08002B2CF9AE}" pid="149" name="x1ye=96">
    <vt:lpwstr>PMQTliy0gWERuareNs1Vx7o+rpLbSLqdXbgVjmjstSjI5UL9ExCxTs0yUZQWHgWcU4WLaqvsRO4zS/gizO5n+YQ1HUd9TLe6bPP0hth+57dpc+4nrCrifv586nEIo5qw+fcJAElDa1MozC8eJmnE3OM7DGOmf7FLaV5O9gdBkpSljUst1xE0pZSwqx5Ap8yo7TR1uOmTBYuY6UFQ5tljt0it2hWNVVs+w3h56ZPV07sHnonfUANt6V3QaOjdNGR</vt:lpwstr>
  </property>
  <property fmtid="{D5CDD505-2E9C-101B-9397-08002B2CF9AE}" pid="150" name="x1ye=97">
    <vt:lpwstr>kLXaGEyrUgyWHPN4IIDsmgA09koinlz7F7GckUe88DR6fId/QwxoJ88ar6pzMgQmX2Ao500/lqBZ68CUbm4S4zU/Ffdz8qr5Agzx64WhoAKuBUiW+odZhCZWmyhePLgSIf2mN1BbwxQJFWQrsfWET1eIfULsSLQpm8BQSnznpddDh1QiJLYGdH2hlrJCrqEx8HWWQ48/41cMH/z7ttBqUby37ozPO/03mCZMr99x2Eya6Yhp34nVe/MTy2egwlM</vt:lpwstr>
  </property>
  <property fmtid="{D5CDD505-2E9C-101B-9397-08002B2CF9AE}" pid="151" name="x1ye=98">
    <vt:lpwstr>yPrOxL8EO6DTfEny9fpR22nTOoav4wwuyy12BIuZmFS2B8QIxHKbGsUOQkn18SRb7+L76r2j1iA8jnaccRPNaKBFOOKiD5U6GUGm6DpHuVjY/URY5p2orf/VJUo7MGTdfJ94AVGitw7IR1U4Z6qZcSy8RrxooDDd18vPDYtB8p5ZAPXoiUxfcUomi3VL4TdFaup3hv6A79ChapxOFEIuTd4789uNFWCUA5PQzdVr2Kawv7qhU8++63D8lBpa1RX</vt:lpwstr>
  </property>
  <property fmtid="{D5CDD505-2E9C-101B-9397-08002B2CF9AE}" pid="152" name="x1ye=99">
    <vt:lpwstr>Ypoh2fSPuHkdSR8FPGx0FXfLUY8BW2D3FWdi+DH1I2aOJ5Q9lh0CsWgpLVlh0vFaCjUB7RoHkYL1JDtqeN1FTM2x/kMikXUsmG6YLCe7SZXHTm/jhZ1I3MJpo3qs8SUaoXfToVU8IT/f8n99TbInvm03dJcBbO1KFlCWh+S3Rcpvbo3ww+bqmTlkd1wruEv6JHsyi+NYtye4SUL2qojQHObQHvgJHCSX9zmxwuOaFlWNsLwSaGan4Aej+siuVJw</vt:lpwstr>
  </property>
</Properties>
</file>